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ED62" w14:textId="77777777" w:rsidR="00CC64EE" w:rsidRDefault="00CC64EE" w:rsidP="002144DA">
      <w:pPr>
        <w:suppressAutoHyphens w:val="0"/>
        <w:overflowPunct/>
        <w:autoSpaceDE/>
        <w:spacing w:after="160" w:line="259" w:lineRule="auto"/>
        <w:ind w:left="-142"/>
        <w:jc w:val="center"/>
        <w:textAlignment w:val="auto"/>
        <w:rPr>
          <w:rFonts w:ascii="Century Gothic" w:hAnsi="Century Gothic"/>
        </w:rPr>
      </w:pPr>
      <w:r>
        <w:rPr>
          <w:rFonts w:ascii="Century Gothic" w:hAnsi="Century Gothic"/>
        </w:rPr>
        <w:t xml:space="preserve">                                                             </w:t>
      </w:r>
    </w:p>
    <w:p w14:paraId="645481D5" w14:textId="40DFD16B" w:rsidR="002144DA" w:rsidRPr="00113BE6" w:rsidRDefault="003A63B1" w:rsidP="00113BE6">
      <w:pPr>
        <w:suppressAutoHyphens w:val="0"/>
        <w:overflowPunct/>
        <w:autoSpaceDE/>
        <w:spacing w:after="160" w:line="259" w:lineRule="auto"/>
        <w:ind w:left="-142"/>
        <w:textAlignment w:val="auto"/>
        <w:rPr>
          <w:rFonts w:ascii="Century Gothic" w:hAnsi="Century Gothic"/>
        </w:rPr>
      </w:pPr>
      <w:r>
        <w:rPr>
          <w:rFonts w:ascii="Century Gothic" w:hAnsi="Century Gothic"/>
          <w:b/>
        </w:rPr>
        <w:t>B.SR.5.2025.DPO.KL</w:t>
      </w:r>
      <w:r w:rsidR="00113BE6">
        <w:rPr>
          <w:rFonts w:ascii="Century Gothic" w:hAnsi="Century Gothic"/>
        </w:rPr>
        <w:tab/>
      </w:r>
      <w:r w:rsidR="00113BE6">
        <w:rPr>
          <w:rFonts w:ascii="Century Gothic" w:hAnsi="Century Gothic"/>
        </w:rPr>
        <w:tab/>
      </w:r>
      <w:r w:rsidR="00113BE6">
        <w:rPr>
          <w:rFonts w:ascii="Century Gothic" w:hAnsi="Century Gothic"/>
        </w:rPr>
        <w:tab/>
      </w:r>
      <w:r w:rsidR="00113BE6">
        <w:rPr>
          <w:rFonts w:ascii="Century Gothic" w:hAnsi="Century Gothic"/>
        </w:rPr>
        <w:tab/>
      </w:r>
      <w:r w:rsidR="00113BE6">
        <w:rPr>
          <w:rFonts w:ascii="Century Gothic" w:hAnsi="Century Gothic"/>
        </w:rPr>
        <w:tab/>
      </w:r>
      <w:r w:rsidR="00113BE6">
        <w:rPr>
          <w:rFonts w:ascii="Century Gothic" w:hAnsi="Century Gothic"/>
        </w:rPr>
        <w:tab/>
      </w:r>
      <w:r w:rsidR="00CC64EE">
        <w:rPr>
          <w:rFonts w:ascii="Century Gothic" w:hAnsi="Century Gothic"/>
        </w:rPr>
        <w:t xml:space="preserve">             </w:t>
      </w:r>
      <w:r w:rsidR="00CC64EE" w:rsidRPr="00C86570">
        <w:rPr>
          <w:rFonts w:ascii="Century Gothic" w:hAnsi="Century Gothic"/>
        </w:rPr>
        <w:t xml:space="preserve">Śrem, </w:t>
      </w:r>
      <w:sdt>
        <w:sdtPr>
          <w:rPr>
            <w:rFonts w:ascii="Century Gothic" w:hAnsi="Century Gothic"/>
          </w:rPr>
          <w:id w:val="1090121960"/>
          <w:placeholder>
            <w:docPart w:val="65637233BCFA43B7B12A17021A0394D3"/>
          </w:placeholder>
          <w:date w:fullDate="2025-02-03T00:00:00Z">
            <w:dateFormat w:val="d MMMM yyyy"/>
            <w:lid w:val="pl-PL"/>
            <w:storeMappedDataAs w:val="dateTime"/>
            <w:calendar w:val="gregorian"/>
          </w:date>
        </w:sdtPr>
        <w:sdtContent>
          <w:r w:rsidR="0090318E">
            <w:rPr>
              <w:rFonts w:ascii="Century Gothic" w:hAnsi="Century Gothic"/>
            </w:rPr>
            <w:t>3 lutego 2025</w:t>
          </w:r>
        </w:sdtContent>
      </w:sdt>
    </w:p>
    <w:p w14:paraId="1905C49D" w14:textId="77777777" w:rsidR="002144DA" w:rsidRPr="002144DA" w:rsidRDefault="002144DA" w:rsidP="002144DA">
      <w:pPr>
        <w:suppressAutoHyphens w:val="0"/>
        <w:overflowPunct/>
        <w:autoSpaceDE/>
        <w:spacing w:after="160" w:line="259" w:lineRule="auto"/>
        <w:textAlignment w:val="auto"/>
        <w:rPr>
          <w:rFonts w:ascii="Calibri" w:eastAsia="Calibri" w:hAnsi="Calibri"/>
          <w:sz w:val="22"/>
          <w:szCs w:val="22"/>
          <w:lang w:eastAsia="en-US"/>
        </w:rPr>
      </w:pPr>
    </w:p>
    <w:p w14:paraId="0D548BA9" w14:textId="38568766" w:rsidR="00CC64EE" w:rsidRPr="0079676F" w:rsidRDefault="00CC64EE" w:rsidP="00CC64EE">
      <w:pPr>
        <w:rPr>
          <w:rFonts w:ascii="Century Gothic" w:hAnsi="Century Gothic"/>
          <w:b/>
        </w:rPr>
      </w:pPr>
      <w:r w:rsidRPr="0079676F">
        <w:rPr>
          <w:rFonts w:ascii="Century Gothic" w:hAnsi="Century Gothic"/>
          <w:b/>
          <w:noProof/>
          <w:lang w:eastAsia="pl-PL"/>
        </w:rPr>
        <mc:AlternateContent>
          <mc:Choice Requires="wps">
            <w:drawing>
              <wp:anchor distT="0" distB="0" distL="114300" distR="114300" simplePos="0" relativeHeight="251659264" behindDoc="0" locked="0" layoutInCell="1" allowOverlap="0" wp14:anchorId="74880F83" wp14:editId="22C80848">
                <wp:simplePos x="0" y="0"/>
                <wp:positionH relativeFrom="margin">
                  <wp:posOffset>3424555</wp:posOffset>
                </wp:positionH>
                <wp:positionV relativeFrom="page">
                  <wp:posOffset>2552700</wp:posOffset>
                </wp:positionV>
                <wp:extent cx="2781300" cy="714375"/>
                <wp:effectExtent l="0" t="0" r="0" b="9525"/>
                <wp:wrapTopAndBottom/>
                <wp:docPr id="3" name="Pole tekstowe 3"/>
                <wp:cNvGraphicFramePr/>
                <a:graphic xmlns:a="http://schemas.openxmlformats.org/drawingml/2006/main">
                  <a:graphicData uri="http://schemas.microsoft.com/office/word/2010/wordprocessingShape">
                    <wps:wsp>
                      <wps:cNvSpPr txBox="1"/>
                      <wps:spPr>
                        <a:xfrm>
                          <a:off x="0" y="0"/>
                          <a:ext cx="27813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3" w:type="pct"/>
                              <w:tblCellMar>
                                <w:left w:w="0" w:type="dxa"/>
                                <w:right w:w="0" w:type="dxa"/>
                              </w:tblCellMar>
                              <w:tblLook w:val="04A0" w:firstRow="1" w:lastRow="0" w:firstColumn="1" w:lastColumn="0" w:noHBand="0" w:noVBand="1"/>
                            </w:tblPr>
                            <w:tblGrid>
                              <w:gridCol w:w="3828"/>
                              <w:gridCol w:w="542"/>
                            </w:tblGrid>
                            <w:tr w:rsidR="00CC64EE" w:rsidRPr="00C86570" w14:paraId="39E711C9" w14:textId="77777777" w:rsidTr="00FF0771">
                              <w:tc>
                                <w:tcPr>
                                  <w:tcW w:w="4380" w:type="pct"/>
                                </w:tcPr>
                                <w:p w14:paraId="7F60B5F1" w14:textId="77777777" w:rsidR="00CC64EE" w:rsidRPr="00C86570" w:rsidRDefault="00CC64EE" w:rsidP="00301936">
                                  <w:pPr>
                                    <w:pStyle w:val="nagwek0"/>
                                    <w:jc w:val="center"/>
                                    <w:rPr>
                                      <w:rFonts w:ascii="Century Gothic" w:hAnsi="Century Gothic"/>
                                      <w:color w:val="000000" w:themeColor="text1"/>
                                      <w:sz w:val="22"/>
                                    </w:rPr>
                                  </w:pPr>
                                </w:p>
                              </w:tc>
                              <w:tc>
                                <w:tcPr>
                                  <w:tcW w:w="620" w:type="pct"/>
                                </w:tcPr>
                                <w:p w14:paraId="3C30DEFB" w14:textId="77777777" w:rsidR="00CC64EE" w:rsidRPr="00C86570" w:rsidRDefault="00CC64EE">
                                  <w:pPr>
                                    <w:pStyle w:val="nagwek0"/>
                                    <w:jc w:val="right"/>
                                    <w:rPr>
                                      <w:rFonts w:ascii="Century Gothic" w:hAnsi="Century Gothic"/>
                                      <w:color w:val="000000" w:themeColor="text1"/>
                                      <w:sz w:val="22"/>
                                    </w:rPr>
                                  </w:pPr>
                                </w:p>
                              </w:tc>
                            </w:tr>
                          </w:tbl>
                          <w:p w14:paraId="70A2143F" w14:textId="77777777" w:rsidR="00CC64EE" w:rsidRPr="00301936" w:rsidRDefault="00CC64EE" w:rsidP="00CC64EE">
                            <w:pPr>
                              <w:jc w:val="center"/>
                              <w:rPr>
                                <w:rFonts w:ascii="Century Gothic" w:hAnsi="Century Gothic"/>
                                <w:color w:val="000000" w:themeColor="text1"/>
                                <w:sz w:val="24"/>
                              </w:rPr>
                            </w:pPr>
                            <w:r w:rsidRPr="00301936">
                              <w:rPr>
                                <w:rFonts w:ascii="Century Gothic" w:hAnsi="Century Gothic"/>
                                <w:color w:val="000000" w:themeColor="text1"/>
                                <w:sz w:val="24"/>
                              </w:rPr>
                              <w:t>Urząd Miejski w Śremie</w:t>
                            </w:r>
                          </w:p>
                          <w:p w14:paraId="14EFB8FD" w14:textId="77777777" w:rsidR="00CC64EE" w:rsidRPr="00301936" w:rsidRDefault="00CC64EE" w:rsidP="00CC64EE">
                            <w:pPr>
                              <w:jc w:val="center"/>
                              <w:rPr>
                                <w:rFonts w:ascii="Century Gothic" w:hAnsi="Century Gothic"/>
                                <w:color w:val="000000" w:themeColor="text1"/>
                                <w:sz w:val="24"/>
                              </w:rPr>
                            </w:pPr>
                            <w:r w:rsidRPr="00301936">
                              <w:rPr>
                                <w:rFonts w:ascii="Century Gothic" w:hAnsi="Century Gothic"/>
                                <w:color w:val="000000" w:themeColor="text1"/>
                                <w:sz w:val="24"/>
                              </w:rPr>
                              <w:t>Pion Edukacji i Usług Społecznych</w:t>
                            </w:r>
                          </w:p>
                          <w:p w14:paraId="4B987E60" w14:textId="77777777" w:rsidR="00CC64EE" w:rsidRPr="00C86570" w:rsidRDefault="00CC64EE" w:rsidP="00CC64EE">
                            <w:pPr>
                              <w:rPr>
                                <w:rFonts w:ascii="Century Gothic" w:hAnsi="Century Gothic"/>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80F83" id="_x0000_t202" coordsize="21600,21600" o:spt="202" path="m,l,21600r21600,l21600,xe">
                <v:stroke joinstyle="miter"/>
                <v:path gradientshapeok="t" o:connecttype="rect"/>
              </v:shapetype>
              <v:shape id="Pole tekstowe 3" o:spid="_x0000_s1026" type="#_x0000_t202" style="position:absolute;margin-left:269.65pt;margin-top:201pt;width:219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" o:allowoverlap="f" filled="f" stroked="f" strokeweight=".5pt">
                <v:textbox inset="0,0,0,0">
                  <w:txbxContent>
                    <w:tbl>
                      <w:tblPr>
                        <w:tblW w:w="4983" w:type="pct"/>
                        <w:tblCellMar>
                          <w:left w:w="0" w:type="dxa"/>
                          <w:right w:w="0" w:type="dxa"/>
                        </w:tblCellMar>
                        <w:tblLook w:val="04A0" w:firstRow="1" w:lastRow="0" w:firstColumn="1" w:lastColumn="0" w:noHBand="0" w:noVBand="1"/>
                      </w:tblPr>
                      <w:tblGrid>
                        <w:gridCol w:w="3828"/>
                        <w:gridCol w:w="542"/>
                      </w:tblGrid>
                      <w:tr w:rsidR="00CC64EE" w:rsidRPr="00C86570" w14:paraId="39E711C9" w14:textId="77777777" w:rsidTr="00FF0771">
                        <w:tc>
                          <w:tcPr>
                            <w:tcW w:w="4380" w:type="pct"/>
                          </w:tcPr>
                          <w:p w14:paraId="7F60B5F1" w14:textId="77777777" w:rsidR="00CC64EE" w:rsidRPr="00C86570" w:rsidRDefault="00CC64EE" w:rsidP="00301936">
                            <w:pPr>
                              <w:pStyle w:val="nagwek0"/>
                              <w:jc w:val="center"/>
                              <w:rPr>
                                <w:rFonts w:ascii="Century Gothic" w:hAnsi="Century Gothic"/>
                                <w:color w:val="000000" w:themeColor="text1"/>
                                <w:sz w:val="22"/>
                              </w:rPr>
                            </w:pPr>
                          </w:p>
                        </w:tc>
                        <w:tc>
                          <w:tcPr>
                            <w:tcW w:w="620" w:type="pct"/>
                          </w:tcPr>
                          <w:p w14:paraId="3C30DEFB" w14:textId="77777777" w:rsidR="00CC64EE" w:rsidRPr="00C86570" w:rsidRDefault="00CC64EE">
                            <w:pPr>
                              <w:pStyle w:val="nagwek0"/>
                              <w:jc w:val="right"/>
                              <w:rPr>
                                <w:rFonts w:ascii="Century Gothic" w:hAnsi="Century Gothic"/>
                                <w:color w:val="000000" w:themeColor="text1"/>
                                <w:sz w:val="22"/>
                              </w:rPr>
                            </w:pPr>
                          </w:p>
                        </w:tc>
                      </w:tr>
                    </w:tbl>
                    <w:p w14:paraId="70A2143F" w14:textId="77777777" w:rsidR="00CC64EE" w:rsidRPr="00301936" w:rsidRDefault="00CC64EE" w:rsidP="00CC64EE">
                      <w:pPr>
                        <w:jc w:val="center"/>
                        <w:rPr>
                          <w:rFonts w:ascii="Century Gothic" w:hAnsi="Century Gothic"/>
                          <w:color w:val="000000" w:themeColor="text1"/>
                          <w:sz w:val="24"/>
                        </w:rPr>
                      </w:pPr>
                      <w:r w:rsidRPr="00301936">
                        <w:rPr>
                          <w:rFonts w:ascii="Century Gothic" w:hAnsi="Century Gothic"/>
                          <w:color w:val="000000" w:themeColor="text1"/>
                          <w:sz w:val="24"/>
                        </w:rPr>
                        <w:t>Urząd Miejski w Śremie</w:t>
                      </w:r>
                    </w:p>
                    <w:p w14:paraId="14EFB8FD" w14:textId="77777777" w:rsidR="00CC64EE" w:rsidRPr="00301936" w:rsidRDefault="00CC64EE" w:rsidP="00CC64EE">
                      <w:pPr>
                        <w:jc w:val="center"/>
                        <w:rPr>
                          <w:rFonts w:ascii="Century Gothic" w:hAnsi="Century Gothic"/>
                          <w:color w:val="000000" w:themeColor="text1"/>
                          <w:sz w:val="24"/>
                        </w:rPr>
                      </w:pPr>
                      <w:r w:rsidRPr="00301936">
                        <w:rPr>
                          <w:rFonts w:ascii="Century Gothic" w:hAnsi="Century Gothic"/>
                          <w:color w:val="000000" w:themeColor="text1"/>
                          <w:sz w:val="24"/>
                        </w:rPr>
                        <w:t>Pion Edukacji i Usług Społecznych</w:t>
                      </w:r>
                    </w:p>
                    <w:p w14:paraId="4B987E60" w14:textId="77777777" w:rsidR="00CC64EE" w:rsidRPr="00C86570" w:rsidRDefault="00CC64EE" w:rsidP="00CC64EE">
                      <w:pPr>
                        <w:rPr>
                          <w:rFonts w:ascii="Century Gothic" w:hAnsi="Century Gothic"/>
                          <w:color w:val="000000" w:themeColor="text1"/>
                          <w:sz w:val="24"/>
                        </w:rPr>
                      </w:pPr>
                    </w:p>
                  </w:txbxContent>
                </v:textbox>
                <w10:wrap type="topAndBottom" anchorx="margin" anchory="page"/>
              </v:shape>
            </w:pict>
          </mc:Fallback>
        </mc:AlternateContent>
      </w:r>
    </w:p>
    <w:p w14:paraId="4C189B2F" w14:textId="77777777" w:rsidR="002144DA" w:rsidRDefault="002144DA" w:rsidP="002144DA">
      <w:pPr>
        <w:suppressAutoHyphens w:val="0"/>
        <w:overflowPunct/>
        <w:autoSpaceDE/>
        <w:spacing w:after="160" w:line="259" w:lineRule="auto"/>
        <w:textAlignment w:val="auto"/>
        <w:rPr>
          <w:rFonts w:ascii="Calibri" w:eastAsia="Calibri" w:hAnsi="Calibri"/>
          <w:sz w:val="22"/>
          <w:szCs w:val="22"/>
          <w:lang w:eastAsia="en-US"/>
        </w:rPr>
      </w:pPr>
    </w:p>
    <w:p w14:paraId="67063EED" w14:textId="77777777" w:rsidR="002144DA" w:rsidRDefault="002144DA" w:rsidP="002144DA">
      <w:pPr>
        <w:suppressAutoHyphens w:val="0"/>
        <w:overflowPunct/>
        <w:autoSpaceDE/>
        <w:spacing w:after="160" w:line="259" w:lineRule="auto"/>
        <w:textAlignment w:val="auto"/>
        <w:rPr>
          <w:rFonts w:ascii="Calibri" w:eastAsia="Calibri" w:hAnsi="Calibri"/>
          <w:sz w:val="22"/>
          <w:szCs w:val="22"/>
          <w:lang w:eastAsia="en-US"/>
        </w:rPr>
      </w:pPr>
    </w:p>
    <w:p w14:paraId="75A8F6AA" w14:textId="142BEB99" w:rsidR="00CC64EE" w:rsidRPr="00D07FDB" w:rsidRDefault="00CC64EE" w:rsidP="00CC64EE">
      <w:pPr>
        <w:rPr>
          <w:rFonts w:asciiTheme="minorHAnsi" w:hAnsiTheme="minorHAnsi" w:cstheme="minorHAnsi"/>
          <w:sz w:val="24"/>
          <w:szCs w:val="24"/>
        </w:rPr>
      </w:pPr>
      <w:r w:rsidRPr="00D07FDB">
        <w:rPr>
          <w:rFonts w:asciiTheme="minorHAnsi" w:hAnsiTheme="minorHAnsi" w:cstheme="minorHAnsi"/>
          <w:sz w:val="24"/>
          <w:szCs w:val="24"/>
        </w:rPr>
        <w:t xml:space="preserve">Dotyczy: </w:t>
      </w:r>
      <w:r w:rsidR="00AC20C4" w:rsidRPr="00D07FDB">
        <w:rPr>
          <w:rFonts w:asciiTheme="minorHAnsi" w:hAnsiTheme="minorHAnsi" w:cstheme="minorHAnsi"/>
          <w:b/>
          <w:bCs/>
          <w:sz w:val="24"/>
          <w:szCs w:val="24"/>
        </w:rPr>
        <w:t>Informacja na temat funkcjonowania spółki Śremski Sport - zapoznanie z ofertą dla mieszkańców</w:t>
      </w:r>
      <w:r w:rsidR="00D07FDB" w:rsidRPr="00D07FDB">
        <w:rPr>
          <w:rFonts w:asciiTheme="minorHAnsi" w:hAnsiTheme="minorHAnsi" w:cstheme="minorHAnsi"/>
          <w:b/>
          <w:bCs/>
          <w:sz w:val="24"/>
          <w:szCs w:val="24"/>
        </w:rPr>
        <w:t xml:space="preserve"> z uwzględnieniem dzieci, młodzieży i seniorów</w:t>
      </w:r>
      <w:r w:rsidR="00AC20C4" w:rsidRPr="00D07FDB">
        <w:rPr>
          <w:rFonts w:asciiTheme="minorHAnsi" w:hAnsiTheme="minorHAnsi" w:cstheme="minorHAnsi"/>
          <w:b/>
          <w:bCs/>
          <w:sz w:val="24"/>
          <w:szCs w:val="24"/>
        </w:rPr>
        <w:t>.</w:t>
      </w:r>
      <w:r w:rsidR="007770E7" w:rsidRPr="00D07FDB">
        <w:rPr>
          <w:rFonts w:asciiTheme="minorHAnsi" w:hAnsiTheme="minorHAnsi" w:cstheme="minorHAnsi"/>
          <w:b/>
          <w:bCs/>
          <w:sz w:val="24"/>
          <w:szCs w:val="24"/>
        </w:rPr>
        <w:br/>
      </w:r>
    </w:p>
    <w:p w14:paraId="600AA6F1" w14:textId="6858F247" w:rsidR="003D1A7B" w:rsidRPr="00D07FDB" w:rsidRDefault="00A1655B" w:rsidP="00181448">
      <w:pPr>
        <w:ind w:firstLine="708"/>
        <w:jc w:val="both"/>
        <w:rPr>
          <w:rFonts w:asciiTheme="minorHAnsi" w:hAnsiTheme="minorHAnsi" w:cstheme="minorHAnsi"/>
          <w:sz w:val="24"/>
          <w:szCs w:val="24"/>
        </w:rPr>
      </w:pPr>
      <w:r w:rsidRPr="00D07FDB">
        <w:rPr>
          <w:rFonts w:asciiTheme="minorHAnsi" w:hAnsiTheme="minorHAnsi" w:cstheme="minorHAnsi"/>
          <w:sz w:val="24"/>
          <w:szCs w:val="24"/>
        </w:rPr>
        <w:t>Śremski Sport Sp. z o. o. powstała 28 lutego 2008 r. na podstawie uchwały Rady Miejskiej na skutek przekształcenia zakładu budżetowego Śremski Ośrodek Sportu</w:t>
      </w:r>
      <w:r w:rsidR="00181448" w:rsidRPr="00D07FDB">
        <w:rPr>
          <w:rFonts w:asciiTheme="minorHAnsi" w:hAnsiTheme="minorHAnsi" w:cstheme="minorHAnsi"/>
          <w:sz w:val="24"/>
          <w:szCs w:val="24"/>
        </w:rPr>
        <w:t xml:space="preserve"> </w:t>
      </w:r>
      <w:r w:rsidRPr="00D07FDB">
        <w:rPr>
          <w:rFonts w:asciiTheme="minorHAnsi" w:hAnsiTheme="minorHAnsi" w:cstheme="minorHAnsi"/>
          <w:sz w:val="24"/>
          <w:szCs w:val="24"/>
        </w:rPr>
        <w:t>i Rekreacji w jednoosobową spółkę prawa handlowego, której właścicielem jest Gmina Śrem.</w:t>
      </w:r>
      <w:r w:rsid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Przedmiotem działalności spółki Śremski Sport </w:t>
      </w:r>
      <w:r w:rsidR="003D1A7B" w:rsidRPr="00D07FDB">
        <w:rPr>
          <w:rFonts w:asciiTheme="minorHAnsi" w:hAnsiTheme="minorHAnsi" w:cstheme="minorHAnsi"/>
          <w:sz w:val="24"/>
          <w:szCs w:val="24"/>
        </w:rPr>
        <w:t xml:space="preserve">jest </w:t>
      </w:r>
      <w:r w:rsidRPr="00D07FDB">
        <w:rPr>
          <w:rFonts w:asciiTheme="minorHAnsi" w:hAnsiTheme="minorHAnsi" w:cstheme="minorHAnsi"/>
          <w:sz w:val="24"/>
          <w:szCs w:val="24"/>
        </w:rPr>
        <w:t>dostarczanie usług i działalność w zakresie</w:t>
      </w:r>
      <w:r w:rsidR="003D1A7B" w:rsidRPr="00D07FDB">
        <w:rPr>
          <w:rFonts w:asciiTheme="minorHAnsi" w:hAnsiTheme="minorHAnsi" w:cstheme="minorHAnsi"/>
          <w:sz w:val="24"/>
          <w:szCs w:val="24"/>
        </w:rPr>
        <w:t xml:space="preserve"> sportowo </w:t>
      </w:r>
      <w:r w:rsidR="00181448" w:rsidRPr="00D07FDB">
        <w:rPr>
          <w:rFonts w:asciiTheme="minorHAnsi" w:hAnsiTheme="minorHAnsi" w:cstheme="minorHAnsi"/>
          <w:sz w:val="24"/>
          <w:szCs w:val="24"/>
        </w:rPr>
        <w:t>–</w:t>
      </w:r>
      <w:r w:rsidR="003D1A7B" w:rsidRPr="00D07FDB">
        <w:rPr>
          <w:rFonts w:asciiTheme="minorHAnsi" w:hAnsiTheme="minorHAnsi" w:cstheme="minorHAnsi"/>
          <w:sz w:val="24"/>
          <w:szCs w:val="24"/>
        </w:rPr>
        <w:t xml:space="preserve"> rekreacyjny</w:t>
      </w:r>
      <w:r w:rsidR="00181448" w:rsidRPr="00D07FDB">
        <w:rPr>
          <w:rFonts w:asciiTheme="minorHAnsi" w:hAnsiTheme="minorHAnsi" w:cstheme="minorHAnsi"/>
          <w:sz w:val="24"/>
          <w:szCs w:val="24"/>
        </w:rPr>
        <w:t xml:space="preserve">m </w:t>
      </w:r>
      <w:r w:rsidR="003D1A7B" w:rsidRPr="00D07FDB">
        <w:rPr>
          <w:rFonts w:asciiTheme="minorHAnsi" w:hAnsiTheme="minorHAnsi" w:cstheme="minorHAnsi"/>
          <w:sz w:val="24"/>
          <w:szCs w:val="24"/>
        </w:rPr>
        <w:t>w Gminie Śrem.</w:t>
      </w:r>
      <w:r w:rsidR="003D1A7B" w:rsidRPr="00D07FDB">
        <w:rPr>
          <w:rFonts w:asciiTheme="minorHAnsi" w:hAnsiTheme="minorHAnsi" w:cstheme="minorHAnsi"/>
          <w:sz w:val="24"/>
          <w:szCs w:val="24"/>
        </w:rPr>
        <w:tab/>
      </w:r>
      <w:r w:rsidR="003D1A7B" w:rsidRPr="00D07FDB">
        <w:rPr>
          <w:rFonts w:asciiTheme="minorHAnsi" w:hAnsiTheme="minorHAnsi" w:cstheme="minorHAnsi"/>
          <w:sz w:val="24"/>
          <w:szCs w:val="24"/>
        </w:rPr>
        <w:br/>
      </w:r>
    </w:p>
    <w:p w14:paraId="5027C576" w14:textId="20EC7A50" w:rsidR="003D1A7B" w:rsidRPr="00D07FDB" w:rsidRDefault="003D1A7B" w:rsidP="003D1A7B">
      <w:pPr>
        <w:jc w:val="both"/>
        <w:rPr>
          <w:rFonts w:asciiTheme="minorHAnsi" w:hAnsiTheme="minorHAnsi" w:cstheme="minorHAnsi"/>
          <w:sz w:val="24"/>
          <w:szCs w:val="24"/>
        </w:rPr>
      </w:pPr>
      <w:r w:rsidRPr="00D07FDB">
        <w:rPr>
          <w:rFonts w:asciiTheme="minorHAnsi" w:hAnsiTheme="minorHAnsi" w:cstheme="minorHAnsi"/>
          <w:sz w:val="24"/>
          <w:szCs w:val="24"/>
        </w:rPr>
        <w:t xml:space="preserve">Ponad 90% działalności Śremski Sport Sp. z o.o. dotyczy wykonywania zadań powierzonych jej przez Gminę Śrem. </w:t>
      </w:r>
    </w:p>
    <w:p w14:paraId="20CF149D" w14:textId="77777777" w:rsidR="003D1A7B" w:rsidRPr="00D07FDB" w:rsidRDefault="003D1A7B" w:rsidP="003D1A7B">
      <w:pPr>
        <w:jc w:val="both"/>
        <w:rPr>
          <w:rFonts w:asciiTheme="minorHAnsi" w:hAnsiTheme="minorHAnsi" w:cstheme="minorHAnsi"/>
          <w:sz w:val="24"/>
          <w:szCs w:val="24"/>
        </w:rPr>
      </w:pPr>
      <w:r w:rsidRPr="00D07FDB">
        <w:rPr>
          <w:rFonts w:asciiTheme="minorHAnsi" w:hAnsiTheme="minorHAnsi" w:cstheme="minorHAnsi"/>
          <w:sz w:val="24"/>
          <w:szCs w:val="24"/>
        </w:rPr>
        <w:t xml:space="preserve">W ramach 90% działalności spółki Śremski Sport wykonywanej na rzecz Gminy Śrem zaliczać bowiem należy: </w:t>
      </w:r>
    </w:p>
    <w:p w14:paraId="43568F38" w14:textId="5D1F413B" w:rsidR="003D1A7B" w:rsidRPr="00D07FDB" w:rsidRDefault="003D1A7B">
      <w:pPr>
        <w:numPr>
          <w:ilvl w:val="0"/>
          <w:numId w:val="8"/>
        </w:numPr>
        <w:jc w:val="both"/>
        <w:rPr>
          <w:rFonts w:asciiTheme="minorHAnsi" w:hAnsiTheme="minorHAnsi" w:cstheme="minorHAnsi"/>
          <w:sz w:val="24"/>
          <w:szCs w:val="24"/>
        </w:rPr>
      </w:pPr>
      <w:r w:rsidRPr="00D07FDB">
        <w:rPr>
          <w:rFonts w:asciiTheme="minorHAnsi" w:hAnsiTheme="minorHAnsi" w:cstheme="minorHAnsi"/>
          <w:sz w:val="24"/>
          <w:szCs w:val="24"/>
        </w:rPr>
        <w:t xml:space="preserve">realizację zadań własnych Gminy Śrem, jako zadań własnych gminy nałożonych na nią </w:t>
      </w:r>
      <w:r w:rsidR="00181448" w:rsidRPr="00D07FDB">
        <w:rPr>
          <w:rFonts w:asciiTheme="minorHAnsi" w:hAnsiTheme="minorHAnsi" w:cstheme="minorHAnsi"/>
          <w:sz w:val="24"/>
          <w:szCs w:val="24"/>
        </w:rPr>
        <w:t>u</w:t>
      </w:r>
      <w:r w:rsidRPr="00D07FDB">
        <w:rPr>
          <w:rFonts w:asciiTheme="minorHAnsi" w:hAnsiTheme="minorHAnsi" w:cstheme="minorHAnsi"/>
          <w:sz w:val="24"/>
          <w:szCs w:val="24"/>
        </w:rPr>
        <w:t>stawą o samorządzie gminnym, polegających na zaspokajaniu zbiorowych potrzeb wspólnoty – mieszkańców gminy Śrem, obejmujących sprawy kultury fizycznej i turystyki, w tym terenów rekreacyjnych i urządzeń sportowych, edukacji publicznej oraz sprawy utrzymania gminnych obiektów i urządzeń użyteczności publicznej,</w:t>
      </w:r>
    </w:p>
    <w:p w14:paraId="6AC13C6B" w14:textId="1CD62625" w:rsidR="003D1A7B" w:rsidRPr="00D07FDB" w:rsidRDefault="003D1A7B">
      <w:pPr>
        <w:numPr>
          <w:ilvl w:val="0"/>
          <w:numId w:val="8"/>
        </w:numPr>
        <w:jc w:val="both"/>
        <w:rPr>
          <w:rFonts w:asciiTheme="minorHAnsi" w:hAnsiTheme="minorHAnsi" w:cstheme="minorHAnsi"/>
          <w:sz w:val="24"/>
          <w:szCs w:val="24"/>
        </w:rPr>
      </w:pPr>
      <w:r w:rsidRPr="00D07FDB">
        <w:rPr>
          <w:rFonts w:asciiTheme="minorHAnsi" w:hAnsiTheme="minorHAnsi" w:cstheme="minorHAnsi"/>
          <w:sz w:val="24"/>
          <w:szCs w:val="24"/>
        </w:rPr>
        <w:t xml:space="preserve">zadania powierzone w formie zlecenia - w ramach umów, np. na nauki pływania, zajęcia dla seniorów, czasowych umów np. </w:t>
      </w:r>
      <w:r w:rsidR="00181448" w:rsidRPr="00D07FDB">
        <w:rPr>
          <w:rFonts w:asciiTheme="minorHAnsi" w:hAnsiTheme="minorHAnsi" w:cstheme="minorHAnsi"/>
          <w:sz w:val="24"/>
          <w:szCs w:val="24"/>
        </w:rPr>
        <w:t>„</w:t>
      </w:r>
      <w:r w:rsidRPr="00D07FDB">
        <w:rPr>
          <w:rFonts w:asciiTheme="minorHAnsi" w:hAnsiTheme="minorHAnsi" w:cstheme="minorHAnsi"/>
          <w:sz w:val="24"/>
          <w:szCs w:val="24"/>
        </w:rPr>
        <w:t>Akcja lato</w:t>
      </w:r>
      <w:r w:rsidR="00181448" w:rsidRPr="00D07FDB">
        <w:rPr>
          <w:rFonts w:asciiTheme="minorHAnsi" w:hAnsiTheme="minorHAnsi" w:cstheme="minorHAnsi"/>
          <w:sz w:val="24"/>
          <w:szCs w:val="24"/>
        </w:rPr>
        <w:t>”</w:t>
      </w:r>
      <w:r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w:t>
      </w:r>
      <w:r w:rsidRPr="00D07FDB">
        <w:rPr>
          <w:rFonts w:asciiTheme="minorHAnsi" w:hAnsiTheme="minorHAnsi" w:cstheme="minorHAnsi"/>
          <w:sz w:val="24"/>
          <w:szCs w:val="24"/>
        </w:rPr>
        <w:t>Akcja Zima</w:t>
      </w:r>
      <w:r w:rsidR="00181448" w:rsidRPr="00D07FDB">
        <w:rPr>
          <w:rFonts w:asciiTheme="minorHAnsi" w:hAnsiTheme="minorHAnsi" w:cstheme="minorHAnsi"/>
          <w:sz w:val="24"/>
          <w:szCs w:val="24"/>
        </w:rPr>
        <w:t>”,</w:t>
      </w:r>
    </w:p>
    <w:p w14:paraId="1237D65A" w14:textId="006A309A" w:rsidR="003D1A7B" w:rsidRPr="00D07FDB" w:rsidRDefault="003D1A7B">
      <w:pPr>
        <w:numPr>
          <w:ilvl w:val="0"/>
          <w:numId w:val="8"/>
        </w:numPr>
        <w:jc w:val="both"/>
        <w:rPr>
          <w:rFonts w:asciiTheme="minorHAnsi" w:hAnsiTheme="minorHAnsi" w:cstheme="minorHAnsi"/>
          <w:sz w:val="24"/>
          <w:szCs w:val="24"/>
        </w:rPr>
      </w:pPr>
      <w:r w:rsidRPr="00D07FDB">
        <w:rPr>
          <w:rFonts w:asciiTheme="minorHAnsi" w:hAnsiTheme="minorHAnsi" w:cstheme="minorHAnsi"/>
          <w:sz w:val="24"/>
          <w:szCs w:val="24"/>
        </w:rPr>
        <w:t>wykonywanie na rzecz Gminy Śrem zarządzania budynkami, budowlami</w:t>
      </w:r>
      <w:r w:rsidR="001F4794">
        <w:rPr>
          <w:rFonts w:asciiTheme="minorHAnsi" w:hAnsiTheme="minorHAnsi" w:cstheme="minorHAnsi"/>
          <w:sz w:val="24"/>
          <w:szCs w:val="24"/>
        </w:rPr>
        <w:t xml:space="preserve"> </w:t>
      </w:r>
      <w:r w:rsidRPr="00D07FDB">
        <w:rPr>
          <w:rFonts w:asciiTheme="minorHAnsi" w:hAnsiTheme="minorHAnsi" w:cstheme="minorHAnsi"/>
          <w:sz w:val="24"/>
          <w:szCs w:val="24"/>
        </w:rPr>
        <w:t>i innymi urządzeniami tworzącymi kompleksy sportowo-rekreacyjne przy</w:t>
      </w:r>
      <w:r w:rsidR="001F4794">
        <w:rPr>
          <w:rFonts w:asciiTheme="minorHAnsi" w:hAnsiTheme="minorHAnsi" w:cstheme="minorHAnsi"/>
          <w:sz w:val="24"/>
          <w:szCs w:val="24"/>
        </w:rPr>
        <w:t xml:space="preserve"> </w:t>
      </w:r>
      <w:r w:rsidRPr="00D07FDB">
        <w:rPr>
          <w:rFonts w:asciiTheme="minorHAnsi" w:hAnsiTheme="minorHAnsi" w:cstheme="minorHAnsi"/>
          <w:sz w:val="24"/>
          <w:szCs w:val="24"/>
        </w:rPr>
        <w:t>ul. Staszica 1a oraz Zamenhofa 20</w:t>
      </w:r>
      <w:r w:rsidR="00181448" w:rsidRPr="00D07FDB">
        <w:rPr>
          <w:rFonts w:asciiTheme="minorHAnsi" w:hAnsiTheme="minorHAnsi" w:cstheme="minorHAnsi"/>
          <w:sz w:val="24"/>
          <w:szCs w:val="24"/>
        </w:rPr>
        <w:t xml:space="preserve"> w Śremie</w:t>
      </w:r>
      <w:r w:rsidRPr="00D07FDB">
        <w:rPr>
          <w:rFonts w:asciiTheme="minorHAnsi" w:hAnsiTheme="minorHAnsi" w:cstheme="minorHAnsi"/>
          <w:sz w:val="24"/>
          <w:szCs w:val="24"/>
        </w:rPr>
        <w:t>, także w przypadku, jeżeli odbywa się to nieodpłatnie,</w:t>
      </w:r>
    </w:p>
    <w:p w14:paraId="0326E961" w14:textId="1B7E7BAE" w:rsidR="003D1A7B" w:rsidRPr="00D07FDB" w:rsidRDefault="003D1A7B">
      <w:pPr>
        <w:numPr>
          <w:ilvl w:val="0"/>
          <w:numId w:val="8"/>
        </w:numPr>
        <w:jc w:val="both"/>
        <w:rPr>
          <w:rFonts w:asciiTheme="minorHAnsi" w:hAnsiTheme="minorHAnsi" w:cstheme="minorHAnsi"/>
          <w:sz w:val="24"/>
          <w:szCs w:val="24"/>
        </w:rPr>
      </w:pPr>
      <w:r w:rsidRPr="00D07FDB">
        <w:rPr>
          <w:rFonts w:asciiTheme="minorHAnsi" w:hAnsiTheme="minorHAnsi" w:cstheme="minorHAnsi"/>
          <w:sz w:val="24"/>
          <w:szCs w:val="24"/>
        </w:rPr>
        <w:t xml:space="preserve">organizowanie imprez sportowych, rekreacyjnych, turystycznych, nawet, jeżeli te  wykonywane są bez wynagrodzenia dla spółki ze strony Gminy. </w:t>
      </w:r>
    </w:p>
    <w:p w14:paraId="3B4140D6" w14:textId="516124B0" w:rsidR="003D1A7B" w:rsidRPr="00D07FDB" w:rsidRDefault="003D1A7B" w:rsidP="003D1A7B">
      <w:pPr>
        <w:jc w:val="both"/>
        <w:rPr>
          <w:rFonts w:asciiTheme="minorHAnsi" w:hAnsiTheme="minorHAnsi" w:cstheme="minorHAnsi"/>
          <w:sz w:val="24"/>
          <w:szCs w:val="24"/>
        </w:rPr>
      </w:pPr>
    </w:p>
    <w:p w14:paraId="06D3E7F0" w14:textId="18F5C42F" w:rsidR="003D1A7B" w:rsidRPr="00D07FDB" w:rsidRDefault="003D1A7B" w:rsidP="003D1A7B">
      <w:pPr>
        <w:jc w:val="both"/>
        <w:rPr>
          <w:rFonts w:asciiTheme="minorHAnsi" w:hAnsiTheme="minorHAnsi" w:cstheme="minorHAnsi"/>
          <w:sz w:val="24"/>
          <w:szCs w:val="24"/>
        </w:rPr>
      </w:pPr>
      <w:r w:rsidRPr="00D07FDB">
        <w:rPr>
          <w:rFonts w:asciiTheme="minorHAnsi" w:hAnsiTheme="minorHAnsi" w:cstheme="minorHAnsi"/>
          <w:sz w:val="24"/>
          <w:szCs w:val="24"/>
        </w:rPr>
        <w:t>Potwierdzeniem powierzenia realizacji zadań własnych Gminy jest cel w jakim utworzono Spółkę - § 1 uchwały nr 168/XXI/08 Rady Miejskiej w Śremie z dnia 28 lutego 2008r.</w:t>
      </w:r>
      <w:r w:rsidR="003749E8">
        <w:rPr>
          <w:rFonts w:asciiTheme="minorHAnsi" w:hAnsiTheme="minorHAnsi" w:cstheme="minorHAnsi"/>
          <w:sz w:val="24"/>
          <w:szCs w:val="24"/>
        </w:rPr>
        <w:t xml:space="preserve"> </w:t>
      </w:r>
      <w:r w:rsidRPr="00D07FDB">
        <w:rPr>
          <w:rFonts w:asciiTheme="minorHAnsi" w:hAnsiTheme="minorHAnsi" w:cstheme="minorHAnsi"/>
          <w:sz w:val="24"/>
          <w:szCs w:val="24"/>
        </w:rPr>
        <w:t>W</w:t>
      </w:r>
      <w:r w:rsidR="003749E8">
        <w:rPr>
          <w:rFonts w:asciiTheme="minorHAnsi" w:hAnsiTheme="minorHAnsi" w:cstheme="minorHAnsi"/>
          <w:sz w:val="24"/>
          <w:szCs w:val="24"/>
        </w:rPr>
        <w:t xml:space="preserve"> </w:t>
      </w:r>
      <w:r w:rsidRPr="00D07FDB">
        <w:rPr>
          <w:rFonts w:asciiTheme="minorHAnsi" w:hAnsiTheme="minorHAnsi" w:cstheme="minorHAnsi"/>
          <w:sz w:val="24"/>
          <w:szCs w:val="24"/>
        </w:rPr>
        <w:t>sprawie likwidacji zakładu budżetowego – Śremski Ośrodek Sportu i Rekreacji w Śremie w celu</w:t>
      </w:r>
      <w:r w:rsidR="003749E8">
        <w:rPr>
          <w:rFonts w:asciiTheme="minorHAnsi" w:hAnsiTheme="minorHAnsi" w:cstheme="minorHAnsi"/>
          <w:sz w:val="24"/>
          <w:szCs w:val="24"/>
        </w:rPr>
        <w:t xml:space="preserve"> </w:t>
      </w:r>
      <w:r w:rsidRPr="00D07FDB">
        <w:rPr>
          <w:rFonts w:asciiTheme="minorHAnsi" w:hAnsiTheme="minorHAnsi" w:cstheme="minorHAnsi"/>
          <w:sz w:val="24"/>
          <w:szCs w:val="24"/>
        </w:rPr>
        <w:t>zawiązania jednoosobowej spółki gminy Śrem z ograniczoną odpowiedzialnością</w:t>
      </w:r>
      <w:r w:rsidR="003749E8">
        <w:rPr>
          <w:rFonts w:asciiTheme="minorHAnsi" w:hAnsiTheme="minorHAnsi" w:cstheme="minorHAnsi"/>
          <w:sz w:val="24"/>
          <w:szCs w:val="24"/>
        </w:rPr>
        <w:t>,</w:t>
      </w:r>
      <w:r w:rsidRPr="00D07FDB">
        <w:rPr>
          <w:rFonts w:asciiTheme="minorHAnsi" w:hAnsiTheme="minorHAnsi" w:cstheme="minorHAnsi"/>
          <w:sz w:val="24"/>
          <w:szCs w:val="24"/>
        </w:rPr>
        <w:t xml:space="preserve"> która </w:t>
      </w:r>
      <w:r w:rsidRPr="00D07FDB">
        <w:rPr>
          <w:rFonts w:asciiTheme="minorHAnsi" w:hAnsiTheme="minorHAnsi" w:cstheme="minorHAnsi"/>
          <w:sz w:val="24"/>
          <w:szCs w:val="24"/>
        </w:rPr>
        <w:lastRenderedPageBreak/>
        <w:t xml:space="preserve">kontynuuje działalność zakładu w zakresie gospodarki komunalnej. </w:t>
      </w:r>
      <w:r w:rsidR="00113BE6">
        <w:rPr>
          <w:rFonts w:asciiTheme="minorHAnsi" w:hAnsiTheme="minorHAnsi" w:cstheme="minorHAnsi"/>
          <w:sz w:val="24"/>
          <w:szCs w:val="24"/>
        </w:rPr>
        <w:tab/>
      </w:r>
      <w:r w:rsidRPr="00D07FDB">
        <w:rPr>
          <w:rFonts w:asciiTheme="minorHAnsi" w:hAnsiTheme="minorHAnsi" w:cstheme="minorHAnsi"/>
          <w:sz w:val="24"/>
          <w:szCs w:val="24"/>
        </w:rPr>
        <w:br/>
        <w:t>Zadania te zostały potwierdzone stosownym wpisem w Akcie założycielskim spółki, w §4 ust. 2 o treści: „Spółka wykonuje zadania o charakterze użyteczności publicznej, których celem jest bieżące i nieprzerwane zaspokajanie zbiorowych potrzeb wspólnoty samorządowej w zakresie kultury fizycznej i turystyki, w tym terenów rekreacyjnych i urządzeń sportowych.” Przedmiotem działalności Spółki, zgodnie z Polską Klasyfikacją Działalności (PKD), jest:</w:t>
      </w:r>
      <w:r w:rsidR="0090318E">
        <w:rPr>
          <w:rFonts w:asciiTheme="minorHAnsi" w:hAnsiTheme="minorHAnsi" w:cstheme="minorHAnsi"/>
          <w:sz w:val="24"/>
          <w:szCs w:val="24"/>
        </w:rPr>
        <w:br/>
      </w:r>
    </w:p>
    <w:p w14:paraId="0A75906D"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77.21.Z - Wypożyczanie i dzierżawa sprzętu rekreacyjnego i sportowego,</w:t>
      </w:r>
    </w:p>
    <w:p w14:paraId="5B324C7A"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79.90.B - Działalność w zakresie informacji turystycznej,</w:t>
      </w:r>
    </w:p>
    <w:p w14:paraId="33ACB951" w14:textId="0C17D2E7" w:rsidR="003D1A7B" w:rsidRPr="00D07FDB" w:rsidRDefault="003D1A7B" w:rsidP="003749E8">
      <w:pPr>
        <w:numPr>
          <w:ilvl w:val="0"/>
          <w:numId w:val="9"/>
        </w:numPr>
        <w:rPr>
          <w:rFonts w:asciiTheme="minorHAnsi" w:hAnsiTheme="minorHAnsi" w:cstheme="minorHAnsi"/>
          <w:sz w:val="24"/>
          <w:szCs w:val="24"/>
        </w:rPr>
      </w:pPr>
      <w:r w:rsidRPr="00D07FDB">
        <w:rPr>
          <w:rFonts w:asciiTheme="minorHAnsi" w:hAnsiTheme="minorHAnsi" w:cstheme="minorHAnsi"/>
          <w:sz w:val="24"/>
          <w:szCs w:val="24"/>
        </w:rPr>
        <w:t>85.51.</w:t>
      </w:r>
      <w:r w:rsidR="003749E8">
        <w:rPr>
          <w:rFonts w:asciiTheme="minorHAnsi" w:hAnsiTheme="minorHAnsi" w:cstheme="minorHAnsi"/>
          <w:sz w:val="24"/>
          <w:szCs w:val="24"/>
        </w:rPr>
        <w:t xml:space="preserve">Z - </w:t>
      </w:r>
      <w:r w:rsidRPr="00D07FDB">
        <w:rPr>
          <w:rFonts w:asciiTheme="minorHAnsi" w:hAnsiTheme="minorHAnsi" w:cstheme="minorHAnsi"/>
          <w:sz w:val="24"/>
          <w:szCs w:val="24"/>
        </w:rPr>
        <w:t>Pozaszkolne formy edukacji sportowej oraz zajęć sportowych i rekreacyjnych,</w:t>
      </w:r>
    </w:p>
    <w:p w14:paraId="044E38F0"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85.59.B - Pozostałe pozaszkolne formy edukacji, gdzie indziej niesklasyfikowane,</w:t>
      </w:r>
    </w:p>
    <w:p w14:paraId="47EB00DD"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85.60.Z - Działalność wspomagająca edukację,</w:t>
      </w:r>
    </w:p>
    <w:p w14:paraId="1D8D0889"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93.11.Z - Działalność obiektów sportowych,</w:t>
      </w:r>
    </w:p>
    <w:p w14:paraId="468D38F9"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93.12.Z - Działalność klubów sportowych,</w:t>
      </w:r>
    </w:p>
    <w:p w14:paraId="32CF940E"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93.13.Z - Działalność obiektów służących poprawie kondycji fizycznej,</w:t>
      </w:r>
    </w:p>
    <w:p w14:paraId="606FB0A1"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93.19.Z - Pozostała działalność związana ze sportem,</w:t>
      </w:r>
    </w:p>
    <w:p w14:paraId="37D7FEA2" w14:textId="77777777" w:rsidR="003D1A7B" w:rsidRPr="00D07FDB" w:rsidRDefault="003D1A7B">
      <w:pPr>
        <w:numPr>
          <w:ilvl w:val="0"/>
          <w:numId w:val="9"/>
        </w:numPr>
        <w:jc w:val="both"/>
        <w:rPr>
          <w:rFonts w:asciiTheme="minorHAnsi" w:hAnsiTheme="minorHAnsi" w:cstheme="minorHAnsi"/>
          <w:sz w:val="24"/>
          <w:szCs w:val="24"/>
        </w:rPr>
      </w:pPr>
      <w:r w:rsidRPr="00D07FDB">
        <w:rPr>
          <w:rFonts w:asciiTheme="minorHAnsi" w:hAnsiTheme="minorHAnsi" w:cstheme="minorHAnsi"/>
          <w:sz w:val="24"/>
          <w:szCs w:val="24"/>
        </w:rPr>
        <w:t>93.29.Z - Pozostała działalność rozrywkowa i rekreacyjna,</w:t>
      </w:r>
    </w:p>
    <w:p w14:paraId="74506723" w14:textId="3B1999F9" w:rsidR="003D1A7B" w:rsidRPr="00D07FDB" w:rsidRDefault="003D1A7B" w:rsidP="003749E8">
      <w:pPr>
        <w:numPr>
          <w:ilvl w:val="0"/>
          <w:numId w:val="9"/>
        </w:numPr>
        <w:rPr>
          <w:rFonts w:asciiTheme="minorHAnsi" w:hAnsiTheme="minorHAnsi" w:cstheme="minorHAnsi"/>
          <w:sz w:val="24"/>
          <w:szCs w:val="24"/>
        </w:rPr>
      </w:pPr>
      <w:r w:rsidRPr="00D07FDB">
        <w:rPr>
          <w:rFonts w:asciiTheme="minorHAnsi" w:hAnsiTheme="minorHAnsi" w:cstheme="minorHAnsi"/>
          <w:sz w:val="24"/>
          <w:szCs w:val="24"/>
        </w:rPr>
        <w:t>96.04.Z</w:t>
      </w:r>
      <w:r w:rsidR="003749E8">
        <w:rPr>
          <w:rFonts w:asciiTheme="minorHAnsi" w:hAnsiTheme="minorHAnsi" w:cstheme="minorHAnsi"/>
          <w:sz w:val="24"/>
          <w:szCs w:val="24"/>
        </w:rPr>
        <w:t xml:space="preserve"> - </w:t>
      </w:r>
      <w:r w:rsidRPr="00D07FDB">
        <w:rPr>
          <w:rFonts w:asciiTheme="minorHAnsi" w:hAnsiTheme="minorHAnsi" w:cstheme="minorHAnsi"/>
          <w:sz w:val="24"/>
          <w:szCs w:val="24"/>
        </w:rPr>
        <w:t>Działalność usługowa związana z poprawą kondycji fizycznej.</w:t>
      </w:r>
      <w:r w:rsidR="0090318E">
        <w:rPr>
          <w:rFonts w:asciiTheme="minorHAnsi" w:hAnsiTheme="minorHAnsi" w:cstheme="minorHAnsi"/>
          <w:sz w:val="24"/>
          <w:szCs w:val="24"/>
        </w:rPr>
        <w:br/>
      </w:r>
    </w:p>
    <w:p w14:paraId="45F59826" w14:textId="2B9B6BB5" w:rsidR="00A1655B" w:rsidRPr="00D07FDB" w:rsidRDefault="003D1A7B" w:rsidP="00A1655B">
      <w:pPr>
        <w:jc w:val="both"/>
        <w:rPr>
          <w:rFonts w:asciiTheme="minorHAnsi" w:hAnsiTheme="minorHAnsi" w:cstheme="minorHAnsi"/>
          <w:sz w:val="24"/>
          <w:szCs w:val="24"/>
        </w:rPr>
      </w:pPr>
      <w:r w:rsidRPr="00D07FDB">
        <w:rPr>
          <w:rFonts w:asciiTheme="minorHAnsi" w:hAnsiTheme="minorHAnsi" w:cstheme="minorHAnsi"/>
          <w:sz w:val="24"/>
          <w:szCs w:val="24"/>
        </w:rPr>
        <w:t>Aktywność gospodarcza Śremski Sport Sp. z o.o. w Śremie opiera się nie tylko na zleceniach otrzymywanych od Gminy Śrem, ale także na realizacji zadań własnych w jego imieniu. Zatem obok zadań powierzonych w formie zleceń, do procentu działalności należy także zaliczyć zadania realizowane przez Spółkę jako zadania własne gminy (w rozumieniu ustawy o gospodarce komunalnej i wykonywane na podstawie poszczególnych ustaw</w:t>
      </w:r>
      <w:r w:rsidR="003749E8">
        <w:rPr>
          <w:rFonts w:asciiTheme="minorHAnsi" w:hAnsiTheme="minorHAnsi" w:cstheme="minorHAnsi"/>
          <w:sz w:val="24"/>
          <w:szCs w:val="24"/>
        </w:rPr>
        <w:t xml:space="preserve"> </w:t>
      </w:r>
      <w:r w:rsidRPr="00D07FDB">
        <w:rPr>
          <w:rFonts w:asciiTheme="minorHAnsi" w:hAnsiTheme="minorHAnsi" w:cstheme="minorHAnsi"/>
          <w:sz w:val="24"/>
          <w:szCs w:val="24"/>
        </w:rPr>
        <w:t>samorządowych). Zadania te realizowane są poprzez takie prowadzenie polityki spółki, aby w każdej chwili mieszkańcy miasta mieli dostępne usługi w zakresie wskazanym w ustawie. Spółki komunalne zajmują ważne miejsce w procesie zaspokajania potrzeb ludności, realizując bezpośrednio znaczącą część zadań publicznych nałożonych przepisami prawa na jednostki samorządu terytorialnego.</w:t>
      </w:r>
      <w:r w:rsidR="0090318E">
        <w:rPr>
          <w:rFonts w:asciiTheme="minorHAnsi" w:hAnsiTheme="minorHAnsi" w:cstheme="minorHAnsi"/>
          <w:sz w:val="24"/>
          <w:szCs w:val="24"/>
        </w:rPr>
        <w:t xml:space="preserve"> </w:t>
      </w:r>
      <w:r w:rsidRPr="00D07FDB">
        <w:rPr>
          <w:rFonts w:asciiTheme="minorHAnsi" w:hAnsiTheme="minorHAnsi" w:cstheme="minorHAnsi"/>
          <w:sz w:val="24"/>
          <w:szCs w:val="24"/>
        </w:rPr>
        <w:t>Nie można rozpatrywać sprzedaży usług sportowych podmiotom indywidualnym, firmom czy klubom sportowym jako sprzedaży komercyjnej, gdyż dotyczy ona nadal wykonywania zadania własnego gminy polegającego na popularyzacji sportu. Jako działalność dodatkową, poza podstawowym celem zaliczyć można wynajem powierzchni reklamowych, najem powierzchni restauracji. Sprzedaż taka stanowi jednak niewielki odsetek przychodów spółki.</w:t>
      </w:r>
    </w:p>
    <w:p w14:paraId="2FB07410" w14:textId="77777777" w:rsidR="009644A1" w:rsidRDefault="009644A1" w:rsidP="00AC20C4">
      <w:pPr>
        <w:jc w:val="both"/>
        <w:rPr>
          <w:rFonts w:asciiTheme="minorHAnsi" w:hAnsiTheme="minorHAnsi" w:cstheme="minorHAnsi"/>
          <w:sz w:val="24"/>
          <w:szCs w:val="24"/>
        </w:rPr>
      </w:pPr>
    </w:p>
    <w:p w14:paraId="7D1C0FEC" w14:textId="1217A20C" w:rsidR="00AC20C4" w:rsidRPr="00D07FDB" w:rsidRDefault="00AC20C4" w:rsidP="00AC20C4">
      <w:pPr>
        <w:jc w:val="both"/>
        <w:rPr>
          <w:rFonts w:asciiTheme="minorHAnsi" w:hAnsiTheme="minorHAnsi" w:cstheme="minorHAnsi"/>
          <w:b/>
          <w:bCs/>
          <w:sz w:val="24"/>
          <w:szCs w:val="24"/>
        </w:rPr>
      </w:pPr>
      <w:r w:rsidRPr="00D07FDB">
        <w:rPr>
          <w:rFonts w:asciiTheme="minorHAnsi" w:hAnsiTheme="minorHAnsi" w:cstheme="minorHAnsi"/>
          <w:b/>
          <w:bCs/>
          <w:sz w:val="24"/>
          <w:szCs w:val="24"/>
        </w:rPr>
        <w:t>PŁYWALNIA</w:t>
      </w:r>
    </w:p>
    <w:p w14:paraId="389BBAE9" w14:textId="2DB28E8E" w:rsidR="00AC20C4" w:rsidRPr="00D07FDB" w:rsidRDefault="00AC20C4" w:rsidP="00AC20C4">
      <w:pPr>
        <w:jc w:val="both"/>
        <w:rPr>
          <w:rFonts w:asciiTheme="minorHAnsi" w:hAnsiTheme="minorHAnsi" w:cstheme="minorHAnsi"/>
          <w:sz w:val="24"/>
          <w:szCs w:val="24"/>
        </w:rPr>
      </w:pPr>
      <w:r w:rsidRPr="00D07FDB">
        <w:rPr>
          <w:rFonts w:asciiTheme="minorHAnsi" w:hAnsiTheme="minorHAnsi" w:cstheme="minorHAnsi"/>
          <w:sz w:val="24"/>
          <w:szCs w:val="24"/>
        </w:rPr>
        <w:t xml:space="preserve">W </w:t>
      </w:r>
      <w:r w:rsidR="00A1655B" w:rsidRPr="00D07FDB">
        <w:rPr>
          <w:rFonts w:asciiTheme="minorHAnsi" w:hAnsiTheme="minorHAnsi" w:cstheme="minorHAnsi"/>
          <w:sz w:val="24"/>
          <w:szCs w:val="24"/>
        </w:rPr>
        <w:t xml:space="preserve">obiekcie Śremskiego Sportu dokładniej na </w:t>
      </w:r>
      <w:r w:rsidRPr="00D07FDB">
        <w:rPr>
          <w:rFonts w:asciiTheme="minorHAnsi" w:hAnsiTheme="minorHAnsi" w:cstheme="minorHAnsi"/>
          <w:sz w:val="24"/>
          <w:szCs w:val="24"/>
        </w:rPr>
        <w:t>pływalni funkcjonują cztery obiegi wody i znajduje się sześć niecek basenowych</w:t>
      </w:r>
      <w:r w:rsidR="00A1655B" w:rsidRPr="00D07FDB">
        <w:rPr>
          <w:rFonts w:asciiTheme="minorHAnsi" w:hAnsiTheme="minorHAnsi" w:cstheme="minorHAnsi"/>
          <w:sz w:val="24"/>
          <w:szCs w:val="24"/>
        </w:rPr>
        <w:t xml:space="preserve">. Główną atrakcją dla mieszkańców jest </w:t>
      </w:r>
      <w:r w:rsidRPr="00D07FDB">
        <w:rPr>
          <w:rFonts w:asciiTheme="minorHAnsi" w:hAnsiTheme="minorHAnsi" w:cstheme="minorHAnsi"/>
          <w:sz w:val="24"/>
          <w:szCs w:val="24"/>
        </w:rPr>
        <w:t xml:space="preserve">basen sportowy </w:t>
      </w:r>
      <w:r w:rsidR="00A1655B" w:rsidRPr="00D07FDB">
        <w:rPr>
          <w:rFonts w:asciiTheme="minorHAnsi" w:hAnsiTheme="minorHAnsi" w:cstheme="minorHAnsi"/>
          <w:sz w:val="24"/>
          <w:szCs w:val="24"/>
        </w:rPr>
        <w:t xml:space="preserve">oraz znajdująca się w hali basenowej </w:t>
      </w:r>
      <w:r w:rsidRPr="00D07FDB">
        <w:rPr>
          <w:rFonts w:asciiTheme="minorHAnsi" w:hAnsiTheme="minorHAnsi" w:cstheme="minorHAnsi"/>
          <w:sz w:val="24"/>
          <w:szCs w:val="24"/>
        </w:rPr>
        <w:t>zjeżdżalni</w:t>
      </w:r>
      <w:r w:rsidR="00A1655B" w:rsidRPr="00D07FDB">
        <w:rPr>
          <w:rFonts w:asciiTheme="minorHAnsi" w:hAnsiTheme="minorHAnsi" w:cstheme="minorHAnsi"/>
          <w:sz w:val="24"/>
          <w:szCs w:val="24"/>
        </w:rPr>
        <w:t>a</w:t>
      </w:r>
      <w:r w:rsidRPr="00D07FDB">
        <w:rPr>
          <w:rFonts w:asciiTheme="minorHAnsi" w:hAnsiTheme="minorHAnsi" w:cstheme="minorHAnsi"/>
          <w:sz w:val="24"/>
          <w:szCs w:val="24"/>
        </w:rPr>
        <w:t xml:space="preserve"> i brodzi</w:t>
      </w:r>
      <w:r w:rsidR="00A1655B" w:rsidRPr="00D07FDB">
        <w:rPr>
          <w:rFonts w:asciiTheme="minorHAnsi" w:hAnsiTheme="minorHAnsi" w:cstheme="minorHAnsi"/>
          <w:sz w:val="24"/>
          <w:szCs w:val="24"/>
        </w:rPr>
        <w:t>k</w:t>
      </w:r>
      <w:r w:rsidRPr="00D07FDB">
        <w:rPr>
          <w:rFonts w:asciiTheme="minorHAnsi" w:hAnsiTheme="minorHAnsi" w:cstheme="minorHAnsi"/>
          <w:sz w:val="24"/>
          <w:szCs w:val="24"/>
        </w:rPr>
        <w:t xml:space="preserve"> </w:t>
      </w:r>
      <w:r w:rsidR="00A1655B" w:rsidRPr="00D07FDB">
        <w:rPr>
          <w:rFonts w:asciiTheme="minorHAnsi" w:hAnsiTheme="minorHAnsi" w:cstheme="minorHAnsi"/>
          <w:sz w:val="24"/>
          <w:szCs w:val="24"/>
        </w:rPr>
        <w:t xml:space="preserve">wraz </w:t>
      </w:r>
      <w:r w:rsidRPr="00D07FDB">
        <w:rPr>
          <w:rFonts w:asciiTheme="minorHAnsi" w:hAnsiTheme="minorHAnsi" w:cstheme="minorHAnsi"/>
          <w:sz w:val="24"/>
          <w:szCs w:val="24"/>
        </w:rPr>
        <w:t>z atrakcjami</w:t>
      </w:r>
      <w:r w:rsidR="00A1655B" w:rsidRPr="00D07FDB">
        <w:rPr>
          <w:rFonts w:asciiTheme="minorHAnsi" w:hAnsiTheme="minorHAnsi" w:cstheme="minorHAnsi"/>
          <w:sz w:val="24"/>
          <w:szCs w:val="24"/>
        </w:rPr>
        <w:t xml:space="preserve"> dla dzieci. Ponadto mały basen służący głównie do nauki pływania oraz strefa Spa. </w:t>
      </w:r>
    </w:p>
    <w:p w14:paraId="1AE09EC8" w14:textId="77777777" w:rsidR="001F4794" w:rsidRDefault="00AC20C4" w:rsidP="00AC20C4">
      <w:pPr>
        <w:jc w:val="both"/>
        <w:rPr>
          <w:rFonts w:asciiTheme="minorHAnsi" w:hAnsiTheme="minorHAnsi" w:cstheme="minorHAnsi"/>
          <w:b/>
          <w:bCs/>
          <w:sz w:val="24"/>
          <w:szCs w:val="24"/>
        </w:rPr>
      </w:pPr>
      <w:r w:rsidRPr="00D07FDB">
        <w:rPr>
          <w:rFonts w:asciiTheme="minorHAnsi" w:hAnsiTheme="minorHAnsi" w:cstheme="minorHAnsi"/>
          <w:b/>
          <w:bCs/>
          <w:sz w:val="24"/>
          <w:szCs w:val="24"/>
        </w:rPr>
        <w:br/>
      </w:r>
    </w:p>
    <w:p w14:paraId="3FA20D54" w14:textId="42C501BE" w:rsidR="00AC20C4" w:rsidRPr="00D07FDB" w:rsidRDefault="002D2675" w:rsidP="00AC20C4">
      <w:pPr>
        <w:jc w:val="both"/>
        <w:rPr>
          <w:rFonts w:asciiTheme="minorHAnsi" w:hAnsiTheme="minorHAnsi" w:cstheme="minorHAnsi"/>
          <w:b/>
          <w:bCs/>
          <w:sz w:val="24"/>
          <w:szCs w:val="24"/>
        </w:rPr>
      </w:pPr>
      <w:r w:rsidRPr="00D07FDB">
        <w:rPr>
          <w:rFonts w:asciiTheme="minorHAnsi" w:hAnsiTheme="minorHAnsi" w:cstheme="minorHAnsi"/>
          <w:b/>
          <w:bCs/>
          <w:sz w:val="24"/>
          <w:szCs w:val="24"/>
        </w:rPr>
        <w:lastRenderedPageBreak/>
        <w:t>BASEN SPORTOWY</w:t>
      </w:r>
      <w:r w:rsidR="00AC20C4" w:rsidRPr="00D07FDB">
        <w:rPr>
          <w:rFonts w:asciiTheme="minorHAnsi" w:hAnsiTheme="minorHAnsi" w:cstheme="minorHAnsi"/>
          <w:b/>
          <w:bCs/>
          <w:sz w:val="24"/>
          <w:szCs w:val="24"/>
        </w:rPr>
        <w:tab/>
      </w:r>
      <w:r w:rsidR="00AC20C4" w:rsidRPr="00D07FDB">
        <w:rPr>
          <w:rFonts w:asciiTheme="minorHAnsi" w:hAnsiTheme="minorHAnsi" w:cstheme="minorHAnsi"/>
          <w:b/>
          <w:bCs/>
          <w:sz w:val="24"/>
          <w:szCs w:val="24"/>
        </w:rPr>
        <w:br/>
      </w:r>
      <w:r w:rsidR="00AC20C4" w:rsidRPr="00D07FDB">
        <w:rPr>
          <w:rFonts w:asciiTheme="minorHAnsi" w:hAnsiTheme="minorHAnsi" w:cstheme="minorHAnsi"/>
          <w:sz w:val="24"/>
          <w:szCs w:val="24"/>
        </w:rPr>
        <w:t>Basen sportowy 6 torowy o wymiarach 25m x 12,5m i głębokości od 1,2m do 2m przeznaczony do pływania rekreacyjnego oraz treningów sportowych. Na basenie odbywa</w:t>
      </w:r>
      <w:r w:rsidRPr="00D07FDB">
        <w:rPr>
          <w:rFonts w:asciiTheme="minorHAnsi" w:hAnsiTheme="minorHAnsi" w:cstheme="minorHAnsi"/>
          <w:sz w:val="24"/>
          <w:szCs w:val="24"/>
        </w:rPr>
        <w:t xml:space="preserve">ją </w:t>
      </w:r>
      <w:r w:rsidR="00AC20C4" w:rsidRPr="00D07FDB">
        <w:rPr>
          <w:rFonts w:asciiTheme="minorHAnsi" w:hAnsiTheme="minorHAnsi" w:cstheme="minorHAnsi"/>
          <w:sz w:val="24"/>
          <w:szCs w:val="24"/>
        </w:rPr>
        <w:t>się</w:t>
      </w:r>
      <w:r w:rsidRPr="00D07FDB">
        <w:rPr>
          <w:rFonts w:asciiTheme="minorHAnsi" w:hAnsiTheme="minorHAnsi" w:cstheme="minorHAnsi"/>
          <w:sz w:val="24"/>
          <w:szCs w:val="24"/>
        </w:rPr>
        <w:t xml:space="preserve"> </w:t>
      </w:r>
      <w:r w:rsidR="00AC20C4" w:rsidRPr="00D07FDB">
        <w:rPr>
          <w:rFonts w:asciiTheme="minorHAnsi" w:hAnsiTheme="minorHAnsi" w:cstheme="minorHAnsi"/>
          <w:sz w:val="24"/>
          <w:szCs w:val="24"/>
        </w:rPr>
        <w:t>różnego rodzaju zajęcia sportowe, m.in.:</w:t>
      </w:r>
    </w:p>
    <w:p w14:paraId="3A0CC97D" w14:textId="34C31E04" w:rsidR="003749E8" w:rsidRPr="00D07FDB" w:rsidRDefault="003749E8">
      <w:pPr>
        <w:numPr>
          <w:ilvl w:val="0"/>
          <w:numId w:val="2"/>
        </w:numPr>
        <w:jc w:val="both"/>
        <w:rPr>
          <w:rFonts w:asciiTheme="minorHAnsi" w:hAnsiTheme="minorHAnsi" w:cstheme="minorHAnsi"/>
          <w:sz w:val="24"/>
          <w:szCs w:val="24"/>
        </w:rPr>
      </w:pPr>
      <w:r>
        <w:rPr>
          <w:rFonts w:asciiTheme="minorHAnsi" w:hAnsiTheme="minorHAnsi" w:cstheme="minorHAnsi"/>
          <w:sz w:val="24"/>
          <w:szCs w:val="24"/>
        </w:rPr>
        <w:t>Pływanie rekreacyjne</w:t>
      </w:r>
    </w:p>
    <w:p w14:paraId="4A869C7C" w14:textId="4612B5B5" w:rsidR="002D2675" w:rsidRPr="00D07FDB" w:rsidRDefault="003749E8">
      <w:pPr>
        <w:numPr>
          <w:ilvl w:val="0"/>
          <w:numId w:val="2"/>
        </w:numPr>
        <w:jc w:val="both"/>
        <w:rPr>
          <w:rFonts w:asciiTheme="minorHAnsi" w:hAnsiTheme="minorHAnsi" w:cstheme="minorHAnsi"/>
          <w:sz w:val="24"/>
          <w:szCs w:val="24"/>
        </w:rPr>
      </w:pPr>
      <w:r>
        <w:rPr>
          <w:rFonts w:asciiTheme="minorHAnsi" w:hAnsiTheme="minorHAnsi" w:cstheme="minorHAnsi"/>
          <w:sz w:val="24"/>
          <w:szCs w:val="24"/>
        </w:rPr>
        <w:t>N</w:t>
      </w:r>
      <w:r w:rsidR="00AC20C4" w:rsidRPr="00D07FDB">
        <w:rPr>
          <w:rFonts w:asciiTheme="minorHAnsi" w:hAnsiTheme="minorHAnsi" w:cstheme="minorHAnsi"/>
          <w:sz w:val="24"/>
          <w:szCs w:val="24"/>
        </w:rPr>
        <w:t>auka pływania</w:t>
      </w:r>
    </w:p>
    <w:p w14:paraId="03DC0C7B" w14:textId="77777777" w:rsidR="003749E8" w:rsidRDefault="003749E8">
      <w:pPr>
        <w:numPr>
          <w:ilvl w:val="0"/>
          <w:numId w:val="2"/>
        </w:numPr>
        <w:jc w:val="both"/>
        <w:rPr>
          <w:rFonts w:asciiTheme="minorHAnsi" w:hAnsiTheme="minorHAnsi" w:cstheme="minorHAnsi"/>
          <w:sz w:val="24"/>
          <w:szCs w:val="24"/>
        </w:rPr>
      </w:pPr>
      <w:r>
        <w:rPr>
          <w:rFonts w:asciiTheme="minorHAnsi" w:hAnsiTheme="minorHAnsi" w:cstheme="minorHAnsi"/>
          <w:sz w:val="24"/>
          <w:szCs w:val="24"/>
        </w:rPr>
        <w:t>Treningi</w:t>
      </w:r>
      <w:r w:rsidR="00AC20C4" w:rsidRPr="00D07FDB">
        <w:rPr>
          <w:rFonts w:asciiTheme="minorHAnsi" w:hAnsiTheme="minorHAnsi" w:cstheme="minorHAnsi"/>
          <w:sz w:val="24"/>
          <w:szCs w:val="24"/>
        </w:rPr>
        <w:t> pływackie</w:t>
      </w:r>
    </w:p>
    <w:p w14:paraId="080F052F" w14:textId="4EC66CF1" w:rsidR="00AC20C4" w:rsidRPr="003749E8" w:rsidRDefault="003749E8" w:rsidP="003749E8">
      <w:pPr>
        <w:numPr>
          <w:ilvl w:val="0"/>
          <w:numId w:val="2"/>
        </w:numPr>
        <w:jc w:val="both"/>
        <w:rPr>
          <w:rFonts w:asciiTheme="minorHAnsi" w:hAnsiTheme="minorHAnsi" w:cstheme="minorHAnsi"/>
          <w:sz w:val="24"/>
          <w:szCs w:val="24"/>
        </w:rPr>
      </w:pPr>
      <w:proofErr w:type="spellStart"/>
      <w:r>
        <w:rPr>
          <w:rFonts w:asciiTheme="minorHAnsi" w:hAnsiTheme="minorHAnsi" w:cstheme="minorHAnsi"/>
          <w:sz w:val="24"/>
          <w:szCs w:val="24"/>
        </w:rPr>
        <w:t>A</w:t>
      </w:r>
      <w:r w:rsidRPr="003749E8">
        <w:rPr>
          <w:rFonts w:asciiTheme="minorHAnsi" w:hAnsiTheme="minorHAnsi" w:cstheme="minorHAnsi"/>
          <w:sz w:val="24"/>
          <w:szCs w:val="24"/>
        </w:rPr>
        <w:t>qua</w:t>
      </w:r>
      <w:proofErr w:type="spellEnd"/>
      <w:r w:rsidRPr="003749E8">
        <w:rPr>
          <w:rFonts w:asciiTheme="minorHAnsi" w:hAnsiTheme="minorHAnsi" w:cstheme="minorHAnsi"/>
          <w:sz w:val="24"/>
          <w:szCs w:val="24"/>
        </w:rPr>
        <w:t xml:space="preserve"> aerobik</w:t>
      </w:r>
      <w:r>
        <w:rPr>
          <w:rFonts w:asciiTheme="minorHAnsi" w:hAnsiTheme="minorHAnsi" w:cstheme="minorHAnsi"/>
          <w:sz w:val="24"/>
          <w:szCs w:val="24"/>
        </w:rPr>
        <w:tab/>
      </w:r>
      <w:r w:rsidR="00AC20C4" w:rsidRPr="003749E8">
        <w:rPr>
          <w:rFonts w:asciiTheme="minorHAnsi" w:hAnsiTheme="minorHAnsi" w:cstheme="minorHAnsi"/>
          <w:sz w:val="24"/>
          <w:szCs w:val="24"/>
        </w:rPr>
        <w:br/>
      </w:r>
    </w:p>
    <w:p w14:paraId="04236FBA" w14:textId="425212E5" w:rsidR="00AC20C4" w:rsidRPr="00D07FDB" w:rsidRDefault="002D2675" w:rsidP="002D2675">
      <w:pPr>
        <w:jc w:val="both"/>
        <w:rPr>
          <w:rFonts w:asciiTheme="minorHAnsi" w:hAnsiTheme="minorHAnsi" w:cstheme="minorHAnsi"/>
          <w:b/>
          <w:bCs/>
          <w:sz w:val="24"/>
          <w:szCs w:val="24"/>
        </w:rPr>
      </w:pPr>
      <w:r w:rsidRPr="00D07FDB">
        <w:rPr>
          <w:rFonts w:asciiTheme="minorHAnsi" w:hAnsiTheme="minorHAnsi" w:cstheme="minorHAnsi"/>
          <w:b/>
          <w:bCs/>
          <w:sz w:val="24"/>
          <w:szCs w:val="24"/>
        </w:rPr>
        <w:t>BASEN DO NAUKI PŁYWANIA</w:t>
      </w:r>
      <w:r w:rsidRPr="00D07FDB">
        <w:rPr>
          <w:rFonts w:asciiTheme="minorHAnsi" w:hAnsiTheme="minorHAnsi" w:cstheme="minorHAnsi"/>
          <w:b/>
          <w:bCs/>
          <w:sz w:val="24"/>
          <w:szCs w:val="24"/>
        </w:rPr>
        <w:tab/>
      </w:r>
      <w:r w:rsidR="00AC20C4" w:rsidRPr="00D07FDB">
        <w:rPr>
          <w:rFonts w:asciiTheme="minorHAnsi" w:hAnsiTheme="minorHAnsi" w:cstheme="minorHAnsi"/>
          <w:b/>
          <w:bCs/>
          <w:sz w:val="24"/>
          <w:szCs w:val="24"/>
        </w:rPr>
        <w:br/>
      </w:r>
      <w:r w:rsidR="00AC20C4" w:rsidRPr="00D07FDB">
        <w:rPr>
          <w:rFonts w:asciiTheme="minorHAnsi" w:hAnsiTheme="minorHAnsi" w:cstheme="minorHAnsi"/>
          <w:sz w:val="24"/>
          <w:szCs w:val="24"/>
        </w:rPr>
        <w:t xml:space="preserve">Mały basen przeznaczony jest głównie do nauki pływania dla dzieci w wieku przedszkolnym i szkolnym. Wymiary basenu 10m x 5m i głębokości od 0,8m do 1m. Nad bezpieczeństwem małych pływaków czuwają wykwalifikowani ratownicy wodni. Staramy się zapewnić przynajmniej połowę basenu dostępną dla klientów indywidualnych, ale pierwszeństwo użytkowania mają u nas </w:t>
      </w:r>
      <w:r w:rsidR="003749E8">
        <w:rPr>
          <w:rFonts w:asciiTheme="minorHAnsi" w:hAnsiTheme="minorHAnsi" w:cstheme="minorHAnsi"/>
          <w:sz w:val="24"/>
          <w:szCs w:val="24"/>
        </w:rPr>
        <w:t xml:space="preserve">zdeklarowane </w:t>
      </w:r>
      <w:r w:rsidR="00AC20C4" w:rsidRPr="00D07FDB">
        <w:rPr>
          <w:rFonts w:asciiTheme="minorHAnsi" w:hAnsiTheme="minorHAnsi" w:cstheme="minorHAnsi"/>
          <w:sz w:val="24"/>
          <w:szCs w:val="24"/>
        </w:rPr>
        <w:t>nauki pływania</w:t>
      </w:r>
      <w:r w:rsidR="00D07FDB">
        <w:rPr>
          <w:rFonts w:asciiTheme="minorHAnsi" w:hAnsiTheme="minorHAnsi" w:cstheme="minorHAnsi"/>
          <w:sz w:val="24"/>
          <w:szCs w:val="24"/>
        </w:rPr>
        <w:t>.</w:t>
      </w:r>
      <w:r w:rsidR="0090318E">
        <w:rPr>
          <w:rFonts w:asciiTheme="minorHAnsi" w:hAnsiTheme="minorHAnsi" w:cstheme="minorHAnsi"/>
          <w:sz w:val="24"/>
          <w:szCs w:val="24"/>
        </w:rPr>
        <w:tab/>
      </w:r>
      <w:r w:rsidR="00AC20C4" w:rsidRPr="00D07FDB">
        <w:rPr>
          <w:rFonts w:asciiTheme="minorHAnsi" w:hAnsiTheme="minorHAnsi" w:cstheme="minorHAnsi"/>
          <w:sz w:val="24"/>
          <w:szCs w:val="24"/>
        </w:rPr>
        <w:br/>
      </w:r>
    </w:p>
    <w:p w14:paraId="5E81EBE4" w14:textId="2E6587BC" w:rsidR="00AC20C4" w:rsidRPr="00D07FDB" w:rsidRDefault="002D2675" w:rsidP="00AC20C4">
      <w:pPr>
        <w:rPr>
          <w:rFonts w:asciiTheme="minorHAnsi" w:hAnsiTheme="minorHAnsi" w:cstheme="minorHAnsi"/>
          <w:sz w:val="24"/>
          <w:szCs w:val="24"/>
        </w:rPr>
      </w:pPr>
      <w:r w:rsidRPr="00D07FDB">
        <w:rPr>
          <w:rFonts w:asciiTheme="minorHAnsi" w:hAnsiTheme="minorHAnsi" w:cstheme="minorHAnsi"/>
          <w:b/>
          <w:bCs/>
          <w:sz w:val="24"/>
          <w:szCs w:val="24"/>
        </w:rPr>
        <w:t>BRODZIK Z ATRAKCJAMI</w:t>
      </w:r>
    </w:p>
    <w:p w14:paraId="76A15F38" w14:textId="14B6F549" w:rsidR="00AC20C4" w:rsidRPr="00D07FDB" w:rsidRDefault="00AC20C4" w:rsidP="002D2675">
      <w:pPr>
        <w:jc w:val="both"/>
        <w:rPr>
          <w:rFonts w:asciiTheme="minorHAnsi" w:hAnsiTheme="minorHAnsi" w:cstheme="minorHAnsi"/>
          <w:sz w:val="24"/>
          <w:szCs w:val="24"/>
        </w:rPr>
      </w:pPr>
      <w:r w:rsidRPr="00D07FDB">
        <w:rPr>
          <w:rFonts w:asciiTheme="minorHAnsi" w:hAnsiTheme="minorHAnsi" w:cstheme="minorHAnsi"/>
          <w:sz w:val="24"/>
          <w:szCs w:val="24"/>
        </w:rPr>
        <w:t>Przy basenie pływackim znajduje się 47 metrowa otwarta zjeżdżalnia Anakonda z hamownią o głębokości 38cm oraz strzeżony brodzik o wymiarach 150m² z atrakcjami wodnymi dla dzieci. Zabawę najmłodszym zapewnią: zamek ze zjeżdżalniami, kurtyną wodną, armatkami wodnymi, młynkiem i wiadrami przelewowymi, biedronki, zjeżdżalnia słonik, bicz wodny kaskadowy oraz jeżyk. Głębokość od 20cm do 40cm</w:t>
      </w:r>
      <w:r w:rsidR="002D2675" w:rsidRPr="00D07FDB">
        <w:rPr>
          <w:rFonts w:asciiTheme="minorHAnsi" w:hAnsiTheme="minorHAnsi" w:cstheme="minorHAnsi"/>
          <w:sz w:val="24"/>
          <w:szCs w:val="24"/>
        </w:rPr>
        <w:t>.</w:t>
      </w:r>
    </w:p>
    <w:p w14:paraId="4684A3D1" w14:textId="77777777" w:rsidR="00AC20C4" w:rsidRPr="00D07FDB" w:rsidRDefault="00AC20C4" w:rsidP="00AC20C4">
      <w:pPr>
        <w:rPr>
          <w:rFonts w:asciiTheme="minorHAnsi" w:hAnsiTheme="minorHAnsi" w:cstheme="minorHAnsi"/>
          <w:b/>
          <w:bCs/>
          <w:sz w:val="24"/>
          <w:szCs w:val="24"/>
        </w:rPr>
      </w:pPr>
    </w:p>
    <w:p w14:paraId="69114BC4" w14:textId="27CEE06E" w:rsidR="00AC20C4" w:rsidRPr="00D07FDB" w:rsidRDefault="00AC20C4" w:rsidP="00AC20C4">
      <w:pPr>
        <w:jc w:val="both"/>
        <w:rPr>
          <w:rFonts w:asciiTheme="minorHAnsi" w:hAnsiTheme="minorHAnsi" w:cstheme="minorHAnsi"/>
          <w:b/>
          <w:bCs/>
          <w:sz w:val="24"/>
          <w:szCs w:val="24"/>
        </w:rPr>
      </w:pPr>
      <w:r w:rsidRPr="00D07FDB">
        <w:rPr>
          <w:rFonts w:asciiTheme="minorHAnsi" w:hAnsiTheme="minorHAnsi" w:cstheme="minorHAnsi"/>
          <w:b/>
          <w:bCs/>
          <w:sz w:val="24"/>
          <w:szCs w:val="24"/>
        </w:rPr>
        <w:t>STREFA SAUN</w:t>
      </w:r>
    </w:p>
    <w:p w14:paraId="37DF20D1" w14:textId="1B8352BA" w:rsidR="00AC20C4" w:rsidRPr="00D07FDB" w:rsidRDefault="00AC20C4" w:rsidP="00AC20C4">
      <w:pPr>
        <w:jc w:val="both"/>
        <w:rPr>
          <w:rFonts w:asciiTheme="minorHAnsi" w:hAnsiTheme="minorHAnsi" w:cstheme="minorHAnsi"/>
          <w:sz w:val="24"/>
          <w:szCs w:val="24"/>
        </w:rPr>
      </w:pPr>
      <w:proofErr w:type="spellStart"/>
      <w:r w:rsidRPr="00D07FDB">
        <w:rPr>
          <w:rFonts w:asciiTheme="minorHAnsi" w:hAnsiTheme="minorHAnsi" w:cstheme="minorHAnsi"/>
          <w:sz w:val="24"/>
          <w:szCs w:val="24"/>
        </w:rPr>
        <w:t>Saunarium</w:t>
      </w:r>
      <w:proofErr w:type="spellEnd"/>
      <w:r w:rsidRPr="00D07FDB">
        <w:rPr>
          <w:rFonts w:asciiTheme="minorHAnsi" w:hAnsiTheme="minorHAnsi" w:cstheme="minorHAnsi"/>
          <w:sz w:val="24"/>
          <w:szCs w:val="24"/>
        </w:rPr>
        <w:t xml:space="preserve"> to oaza spokoju, miejsce wyciszenia i relaksu. Na wygodnych ławkach można zająć się lekturą dobrej książki lub po prostu miło spędzić czas i zregenerować swoje siły. To miejsce, gdzie filozofia </w:t>
      </w:r>
      <w:proofErr w:type="spellStart"/>
      <w:r w:rsidRPr="00D07FDB">
        <w:rPr>
          <w:rFonts w:asciiTheme="minorHAnsi" w:hAnsiTheme="minorHAnsi" w:cstheme="minorHAnsi"/>
          <w:sz w:val="24"/>
          <w:szCs w:val="24"/>
        </w:rPr>
        <w:t>saunowania</w:t>
      </w:r>
      <w:proofErr w:type="spellEnd"/>
      <w:r w:rsidRPr="00D07FDB">
        <w:rPr>
          <w:rFonts w:asciiTheme="minorHAnsi" w:hAnsiTheme="minorHAnsi" w:cstheme="minorHAnsi"/>
          <w:sz w:val="24"/>
          <w:szCs w:val="24"/>
        </w:rPr>
        <w:t xml:space="preserve"> łączy się z głęboką relaksacją i wyciszeniem.</w:t>
      </w:r>
      <w:r w:rsidR="002D2675" w:rsidRP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Przyjemna woń olejków eterycznych dodatkowo wzbogaca wypoczynek. Wszystko to w miejscu, które powstało z myślą o odpoczynku. W tej strefie można z dwóch wanien spa z masażem, sauny suchej, sauny parowej, </w:t>
      </w:r>
      <w:proofErr w:type="spellStart"/>
      <w:r w:rsidRPr="00D07FDB">
        <w:rPr>
          <w:rFonts w:asciiTheme="minorHAnsi" w:hAnsiTheme="minorHAnsi" w:cstheme="minorHAnsi"/>
          <w:sz w:val="24"/>
          <w:szCs w:val="24"/>
        </w:rPr>
        <w:t>bio</w:t>
      </w:r>
      <w:proofErr w:type="spellEnd"/>
      <w:r w:rsidRPr="00D07FDB">
        <w:rPr>
          <w:rFonts w:asciiTheme="minorHAnsi" w:hAnsiTheme="minorHAnsi" w:cstheme="minorHAnsi"/>
          <w:sz w:val="24"/>
          <w:szCs w:val="24"/>
        </w:rPr>
        <w:t xml:space="preserve"> sauny oraz sauny </w:t>
      </w:r>
      <w:proofErr w:type="spellStart"/>
      <w:r w:rsidRPr="00D07FDB">
        <w:rPr>
          <w:rFonts w:asciiTheme="minorHAnsi" w:hAnsiTheme="minorHAnsi" w:cstheme="minorHAnsi"/>
          <w:sz w:val="24"/>
          <w:szCs w:val="24"/>
        </w:rPr>
        <w:t>infrared</w:t>
      </w:r>
      <w:proofErr w:type="spellEnd"/>
      <w:r w:rsidRPr="00D07FDB">
        <w:rPr>
          <w:rFonts w:asciiTheme="minorHAnsi" w:hAnsiTheme="minorHAnsi" w:cstheme="minorHAnsi"/>
          <w:sz w:val="24"/>
          <w:szCs w:val="24"/>
        </w:rPr>
        <w:t xml:space="preserve"> inaczej nazywaną sauną nad podczerwień.</w:t>
      </w:r>
      <w:r w:rsidR="0090318E">
        <w:rPr>
          <w:rFonts w:asciiTheme="minorHAnsi" w:hAnsiTheme="minorHAnsi" w:cstheme="minorHAnsi"/>
          <w:sz w:val="24"/>
          <w:szCs w:val="24"/>
        </w:rPr>
        <w:t xml:space="preserve"> Strefa jest często odwiedzana przez seniorów korzystających z leczniczych właściwości tego miejsca.</w:t>
      </w:r>
    </w:p>
    <w:p w14:paraId="1DDB9C72" w14:textId="77777777" w:rsidR="00AC20C4" w:rsidRPr="00D07FDB" w:rsidRDefault="00AC20C4" w:rsidP="00AC20C4">
      <w:pPr>
        <w:rPr>
          <w:rFonts w:asciiTheme="minorHAnsi" w:hAnsiTheme="minorHAnsi" w:cstheme="minorHAnsi"/>
          <w:b/>
          <w:bCs/>
          <w:sz w:val="24"/>
          <w:szCs w:val="24"/>
        </w:rPr>
      </w:pPr>
    </w:p>
    <w:p w14:paraId="05FACB78" w14:textId="7B46C551" w:rsidR="00AC20C4" w:rsidRPr="00D07FDB" w:rsidRDefault="00AC20C4">
      <w:pPr>
        <w:pStyle w:val="Akapitzlist"/>
        <w:numPr>
          <w:ilvl w:val="0"/>
          <w:numId w:val="5"/>
        </w:numPr>
        <w:rPr>
          <w:rFonts w:asciiTheme="minorHAnsi" w:hAnsiTheme="minorHAnsi" w:cstheme="minorHAnsi"/>
          <w:b/>
          <w:bCs/>
          <w:sz w:val="24"/>
          <w:szCs w:val="24"/>
        </w:rPr>
      </w:pPr>
      <w:r w:rsidRPr="00D07FDB">
        <w:rPr>
          <w:rFonts w:asciiTheme="minorHAnsi" w:hAnsiTheme="minorHAnsi" w:cstheme="minorHAnsi"/>
          <w:b/>
          <w:bCs/>
          <w:sz w:val="24"/>
          <w:szCs w:val="24"/>
        </w:rPr>
        <w:t>Wanny spa z masażem wodno-powietrznym</w:t>
      </w:r>
      <w:r w:rsidR="002D2675" w:rsidRPr="00D07FDB">
        <w:rPr>
          <w:rFonts w:asciiTheme="minorHAnsi" w:hAnsiTheme="minorHAnsi" w:cstheme="minorHAnsi"/>
          <w:b/>
          <w:bCs/>
          <w:sz w:val="24"/>
          <w:szCs w:val="24"/>
        </w:rPr>
        <w:t>.</w:t>
      </w:r>
    </w:p>
    <w:p w14:paraId="7ECCD30A" w14:textId="26915660" w:rsidR="0090318E" w:rsidRPr="009644A1" w:rsidRDefault="00AC20C4" w:rsidP="009644A1">
      <w:pPr>
        <w:pStyle w:val="Akapitzlist"/>
        <w:jc w:val="both"/>
        <w:rPr>
          <w:rFonts w:asciiTheme="minorHAnsi" w:hAnsiTheme="minorHAnsi" w:cstheme="minorHAnsi"/>
          <w:sz w:val="24"/>
          <w:szCs w:val="24"/>
        </w:rPr>
      </w:pPr>
      <w:r w:rsidRPr="00D07FDB">
        <w:rPr>
          <w:rFonts w:asciiTheme="minorHAnsi" w:hAnsiTheme="minorHAnsi" w:cstheme="minorHAnsi"/>
          <w:sz w:val="24"/>
          <w:szCs w:val="24"/>
        </w:rPr>
        <w:t>Jest to mieszany typ hydromasażu w jacuzzi. To rozwiązanie pozwala wpłynąć na ciało zarówno za pośrednictwem biczy wodnych wypływających z dysz w bocznych ściankach wanny, jak i powietrza tłoczonego przez otwory z dna. Łączy on w sobie zarówno korzyści masażu wodnego, jak i powietrznego – łagodzi ból, pomaga zwalczyć</w:t>
      </w:r>
    </w:p>
    <w:p w14:paraId="10C39CEC" w14:textId="2F01CF2C" w:rsidR="00D07FDB" w:rsidRPr="0090318E" w:rsidRDefault="00AC20C4" w:rsidP="0090318E">
      <w:pPr>
        <w:pStyle w:val="Akapitzlist"/>
        <w:jc w:val="both"/>
        <w:rPr>
          <w:rFonts w:asciiTheme="minorHAnsi" w:hAnsiTheme="minorHAnsi" w:cstheme="minorHAnsi"/>
          <w:sz w:val="24"/>
          <w:szCs w:val="24"/>
        </w:rPr>
      </w:pPr>
      <w:r w:rsidRPr="00D07FDB">
        <w:rPr>
          <w:rFonts w:asciiTheme="minorHAnsi" w:hAnsiTheme="minorHAnsi" w:cstheme="minorHAnsi"/>
          <w:sz w:val="24"/>
          <w:szCs w:val="24"/>
        </w:rPr>
        <w:t>stres i ułatwia zasypianie. Strumienie powietrza działają także łagodząco na zmęczone mięśnie i pomagają przyjemnie się odprężyć.</w:t>
      </w:r>
    </w:p>
    <w:p w14:paraId="0A0D33B5" w14:textId="650CA2F1" w:rsidR="00AC20C4" w:rsidRPr="00D07FDB" w:rsidRDefault="00AC20C4">
      <w:pPr>
        <w:pStyle w:val="Akapitzlist"/>
        <w:numPr>
          <w:ilvl w:val="0"/>
          <w:numId w:val="5"/>
        </w:numPr>
        <w:rPr>
          <w:rFonts w:asciiTheme="minorHAnsi" w:hAnsiTheme="minorHAnsi" w:cstheme="minorHAnsi"/>
          <w:b/>
          <w:bCs/>
          <w:sz w:val="24"/>
          <w:szCs w:val="24"/>
        </w:rPr>
      </w:pPr>
      <w:r w:rsidRPr="00D07FDB">
        <w:rPr>
          <w:rFonts w:asciiTheme="minorHAnsi" w:hAnsiTheme="minorHAnsi" w:cstheme="minorHAnsi"/>
          <w:b/>
          <w:bCs/>
          <w:sz w:val="24"/>
          <w:szCs w:val="24"/>
        </w:rPr>
        <w:t>Sauna sucha (fińska)</w:t>
      </w:r>
      <w:r w:rsidR="002D2675" w:rsidRPr="00D07FDB">
        <w:rPr>
          <w:rFonts w:asciiTheme="minorHAnsi" w:hAnsiTheme="minorHAnsi" w:cstheme="minorHAnsi"/>
          <w:b/>
          <w:bCs/>
          <w:sz w:val="24"/>
          <w:szCs w:val="24"/>
        </w:rPr>
        <w:t>.</w:t>
      </w:r>
    </w:p>
    <w:p w14:paraId="67E3B843" w14:textId="1F89311F" w:rsidR="002D2675" w:rsidRPr="00D07FDB" w:rsidRDefault="00AC20C4" w:rsidP="00D07FDB">
      <w:pPr>
        <w:pStyle w:val="Akapitzlist"/>
        <w:jc w:val="both"/>
        <w:rPr>
          <w:rFonts w:asciiTheme="minorHAnsi" w:hAnsiTheme="minorHAnsi" w:cstheme="minorHAnsi"/>
          <w:sz w:val="24"/>
          <w:szCs w:val="24"/>
        </w:rPr>
      </w:pPr>
      <w:r w:rsidRPr="00D07FDB">
        <w:rPr>
          <w:rFonts w:asciiTheme="minorHAnsi" w:hAnsiTheme="minorHAnsi" w:cstheme="minorHAnsi"/>
          <w:sz w:val="24"/>
          <w:szCs w:val="24"/>
        </w:rPr>
        <w:t xml:space="preserve">Charakteryzuje ją najwyższa temperatura (od 85 °C do nawet 120 °C) i jednocześnie bardzo niska wilgotność powietrza – tylko 10%. Tak wysoką temperaturę uzyskuje się </w:t>
      </w:r>
      <w:r w:rsidRPr="00D07FDB">
        <w:rPr>
          <w:rFonts w:asciiTheme="minorHAnsi" w:hAnsiTheme="minorHAnsi" w:cstheme="minorHAnsi"/>
          <w:sz w:val="24"/>
          <w:szCs w:val="24"/>
        </w:rPr>
        <w:lastRenderedPageBreak/>
        <w:t>dzięki piecom z rozgrzanymi kamieniami, których nie polewa się wodą.</w:t>
      </w:r>
      <w:r w:rsidR="003749E8">
        <w:rPr>
          <w:rFonts w:asciiTheme="minorHAnsi" w:hAnsiTheme="minorHAnsi" w:cstheme="minorHAnsi"/>
          <w:sz w:val="24"/>
          <w:szCs w:val="24"/>
        </w:rPr>
        <w:t xml:space="preserve"> </w:t>
      </w:r>
      <w:r w:rsidRPr="00D07FDB">
        <w:rPr>
          <w:rFonts w:asciiTheme="minorHAnsi" w:hAnsiTheme="minorHAnsi" w:cstheme="minorHAnsi"/>
          <w:sz w:val="24"/>
          <w:szCs w:val="24"/>
        </w:rPr>
        <w:t>Sauna ta zbudowana jest z drewna.</w:t>
      </w:r>
      <w:r w:rsidR="003749E8">
        <w:rPr>
          <w:rFonts w:asciiTheme="minorHAnsi" w:hAnsiTheme="minorHAnsi" w:cstheme="minorHAnsi"/>
          <w:sz w:val="24"/>
          <w:szCs w:val="24"/>
        </w:rPr>
        <w:t xml:space="preserve"> </w:t>
      </w:r>
      <w:r w:rsidRPr="00D07FDB">
        <w:rPr>
          <w:rFonts w:asciiTheme="minorHAnsi" w:hAnsiTheme="minorHAnsi" w:cstheme="minorHAnsi"/>
          <w:sz w:val="24"/>
          <w:szCs w:val="24"/>
        </w:rPr>
        <w:t>Mogą z niej korzystać osoby z problemami mięśniowymi, reumatoidalnym zapaleniem stawów</w:t>
      </w:r>
      <w:r w:rsidR="003749E8">
        <w:rPr>
          <w:rFonts w:asciiTheme="minorHAnsi" w:hAnsiTheme="minorHAnsi" w:cstheme="minorHAnsi"/>
          <w:sz w:val="24"/>
          <w:szCs w:val="24"/>
        </w:rPr>
        <w:t xml:space="preserve"> czy</w:t>
      </w:r>
      <w:r w:rsidRPr="00D07FDB">
        <w:rPr>
          <w:rFonts w:asciiTheme="minorHAnsi" w:hAnsiTheme="minorHAnsi" w:cstheme="minorHAnsi"/>
          <w:sz w:val="24"/>
          <w:szCs w:val="24"/>
        </w:rPr>
        <w:t xml:space="preserve"> zapaleniem kręgosłupa. Sauna fińska to dobre rozwiązanie także dla osób po zawale serca (jednak mogą z niej korzystać nie wcześniej niż po pół roku). W tak wysokiej temperaturze zaleca się przebywać nie dłużej niż 15 minut. Z tego typu sauny powinno się korzystać jedynie raz w tygodniu.</w:t>
      </w:r>
    </w:p>
    <w:p w14:paraId="4EC19BD0" w14:textId="30D3F4C2" w:rsidR="00AC20C4" w:rsidRPr="00D07FDB" w:rsidRDefault="00AC20C4">
      <w:pPr>
        <w:pStyle w:val="Akapitzlist"/>
        <w:numPr>
          <w:ilvl w:val="0"/>
          <w:numId w:val="5"/>
        </w:numPr>
        <w:jc w:val="both"/>
        <w:rPr>
          <w:rFonts w:asciiTheme="minorHAnsi" w:hAnsiTheme="minorHAnsi" w:cstheme="minorHAnsi"/>
          <w:b/>
          <w:bCs/>
          <w:sz w:val="24"/>
          <w:szCs w:val="24"/>
        </w:rPr>
      </w:pPr>
      <w:r w:rsidRPr="00D07FDB">
        <w:rPr>
          <w:rFonts w:asciiTheme="minorHAnsi" w:hAnsiTheme="minorHAnsi" w:cstheme="minorHAnsi"/>
          <w:b/>
          <w:bCs/>
          <w:sz w:val="24"/>
          <w:szCs w:val="24"/>
        </w:rPr>
        <w:t>Sauna parowa (tzw. łaźnia rzymska)</w:t>
      </w:r>
      <w:r w:rsidR="002D2675" w:rsidRPr="00D07FDB">
        <w:rPr>
          <w:rFonts w:asciiTheme="minorHAnsi" w:hAnsiTheme="minorHAnsi" w:cstheme="minorHAnsi"/>
          <w:b/>
          <w:bCs/>
          <w:sz w:val="24"/>
          <w:szCs w:val="24"/>
        </w:rPr>
        <w:t>.</w:t>
      </w:r>
      <w:r w:rsidR="002D2675" w:rsidRPr="00D07FDB">
        <w:rPr>
          <w:rFonts w:asciiTheme="minorHAnsi" w:hAnsiTheme="minorHAnsi" w:cstheme="minorHAnsi"/>
          <w:b/>
          <w:bCs/>
          <w:sz w:val="24"/>
          <w:szCs w:val="24"/>
        </w:rPr>
        <w:tab/>
      </w:r>
      <w:r w:rsidR="002D2675" w:rsidRPr="00D07FDB">
        <w:rPr>
          <w:rFonts w:asciiTheme="minorHAnsi" w:hAnsiTheme="minorHAnsi" w:cstheme="minorHAnsi"/>
          <w:b/>
          <w:bCs/>
          <w:sz w:val="24"/>
          <w:szCs w:val="24"/>
        </w:rPr>
        <w:br/>
      </w:r>
      <w:r w:rsidRPr="00D07FDB">
        <w:rPr>
          <w:rFonts w:asciiTheme="minorHAnsi" w:hAnsiTheme="minorHAnsi" w:cstheme="minorHAnsi"/>
          <w:sz w:val="24"/>
          <w:szCs w:val="24"/>
        </w:rPr>
        <w:t>Temperatura w saunie parowej jest stosunkowo niska i wynosi ok. 45 – 60°C, natomiast powietrze ma bardzo wysoką wilgotność (dochodzi nawet do 100%), co sprawia, że temperatura odczuwalna jest o wiele wyższa. Temperatura i wilgotność powietrza regulowane są automatycznie – zamiast pieca używa się specjalnego generatora. Z powodu dużej wilgotności powietrza sauna parowa zbudowana jest z płytek ceramicznych. Niższa temperatura powoduje, że w saunie parowej można przebywać nawet powyżej 15 minut.</w:t>
      </w:r>
    </w:p>
    <w:p w14:paraId="5E6970C1" w14:textId="4E617DF5" w:rsidR="002D2675" w:rsidRPr="00D07FDB" w:rsidRDefault="00AC20C4">
      <w:pPr>
        <w:pStyle w:val="Akapitzlist"/>
        <w:numPr>
          <w:ilvl w:val="0"/>
          <w:numId w:val="5"/>
        </w:numPr>
        <w:rPr>
          <w:rFonts w:asciiTheme="minorHAnsi" w:hAnsiTheme="minorHAnsi" w:cstheme="minorHAnsi"/>
          <w:b/>
          <w:bCs/>
          <w:sz w:val="24"/>
          <w:szCs w:val="24"/>
        </w:rPr>
      </w:pPr>
      <w:r w:rsidRPr="00D07FDB">
        <w:rPr>
          <w:rFonts w:asciiTheme="minorHAnsi" w:hAnsiTheme="minorHAnsi" w:cstheme="minorHAnsi"/>
          <w:b/>
          <w:bCs/>
          <w:sz w:val="24"/>
          <w:szCs w:val="24"/>
        </w:rPr>
        <w:t>Biosauna</w:t>
      </w:r>
      <w:r w:rsidR="002D2675" w:rsidRPr="00D07FDB">
        <w:rPr>
          <w:rFonts w:asciiTheme="minorHAnsi" w:hAnsiTheme="minorHAnsi" w:cstheme="minorHAnsi"/>
          <w:b/>
          <w:bCs/>
          <w:sz w:val="24"/>
          <w:szCs w:val="24"/>
        </w:rPr>
        <w:t>.</w:t>
      </w:r>
    </w:p>
    <w:p w14:paraId="70AAFE29" w14:textId="203680A4" w:rsidR="00AC20C4" w:rsidRPr="00D07FDB" w:rsidRDefault="00AC20C4" w:rsidP="002D2675">
      <w:pPr>
        <w:pStyle w:val="Akapitzlist"/>
        <w:jc w:val="both"/>
        <w:rPr>
          <w:rFonts w:asciiTheme="minorHAnsi" w:hAnsiTheme="minorHAnsi" w:cstheme="minorHAnsi"/>
          <w:b/>
          <w:bCs/>
          <w:sz w:val="24"/>
          <w:szCs w:val="24"/>
        </w:rPr>
      </w:pPr>
      <w:r w:rsidRPr="00D07FDB">
        <w:rPr>
          <w:rFonts w:asciiTheme="minorHAnsi" w:hAnsiTheme="minorHAnsi" w:cstheme="minorHAnsi"/>
          <w:sz w:val="24"/>
          <w:szCs w:val="24"/>
        </w:rPr>
        <w:t>Biosauna to odmiana sauny suchej. W biosaunie temperatura utrzymuje się na poziomie 40-60 °C, a wilgotność powietrza wynosi około 40 %. Biosauna jest zbudowana z drewna, a w suficie wbudowane są lampy, które światłem oddziaływają</w:t>
      </w:r>
      <w:r w:rsidR="002D2675" w:rsidRP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na nastrój </w:t>
      </w:r>
      <w:proofErr w:type="spellStart"/>
      <w:r w:rsidRPr="00D07FDB">
        <w:rPr>
          <w:rFonts w:asciiTheme="minorHAnsi" w:hAnsiTheme="minorHAnsi" w:cstheme="minorHAnsi"/>
          <w:sz w:val="24"/>
          <w:szCs w:val="24"/>
        </w:rPr>
        <w:t>saunowiczów</w:t>
      </w:r>
      <w:proofErr w:type="spellEnd"/>
      <w:r w:rsidRPr="00D07FDB">
        <w:rPr>
          <w:rFonts w:asciiTheme="minorHAnsi" w:hAnsiTheme="minorHAnsi" w:cstheme="minorHAnsi"/>
          <w:sz w:val="24"/>
          <w:szCs w:val="24"/>
        </w:rPr>
        <w:t xml:space="preserve">. </w:t>
      </w:r>
      <w:r w:rsidR="003749E8">
        <w:rPr>
          <w:rFonts w:asciiTheme="minorHAnsi" w:hAnsiTheme="minorHAnsi" w:cstheme="minorHAnsi"/>
          <w:sz w:val="24"/>
          <w:szCs w:val="24"/>
        </w:rPr>
        <w:tab/>
      </w:r>
      <w:r w:rsidR="003749E8">
        <w:rPr>
          <w:rFonts w:asciiTheme="minorHAnsi" w:hAnsiTheme="minorHAnsi" w:cstheme="minorHAnsi"/>
          <w:sz w:val="24"/>
          <w:szCs w:val="24"/>
        </w:rPr>
        <w:br/>
      </w:r>
      <w:r w:rsidRPr="00D07FDB">
        <w:rPr>
          <w:rFonts w:asciiTheme="minorHAnsi" w:hAnsiTheme="minorHAnsi" w:cstheme="minorHAnsi"/>
          <w:sz w:val="24"/>
          <w:szCs w:val="24"/>
        </w:rPr>
        <w:t xml:space="preserve">Seansowi w biosaunie często towarzyszy element aromaterapii, dlatego </w:t>
      </w:r>
      <w:proofErr w:type="spellStart"/>
      <w:r w:rsidRPr="00D07FDB">
        <w:rPr>
          <w:rFonts w:asciiTheme="minorHAnsi" w:hAnsiTheme="minorHAnsi" w:cstheme="minorHAnsi"/>
          <w:sz w:val="24"/>
          <w:szCs w:val="24"/>
        </w:rPr>
        <w:t>saunarium</w:t>
      </w:r>
      <w:proofErr w:type="spellEnd"/>
      <w:r w:rsidRPr="00D07FDB">
        <w:rPr>
          <w:rFonts w:asciiTheme="minorHAnsi" w:hAnsiTheme="minorHAnsi" w:cstheme="minorHAnsi"/>
          <w:sz w:val="24"/>
          <w:szCs w:val="24"/>
        </w:rPr>
        <w:t xml:space="preserve"> nazywane jest także sauną aromatyczną. Można w niej przebywać do 30 minut. Temperatura, która panuje wewnątrz nie jest zbyt wysoka, zatem z biosauny można korzystać codziennie.</w:t>
      </w:r>
    </w:p>
    <w:p w14:paraId="56509C7A" w14:textId="0C0E807B" w:rsidR="00215F0E" w:rsidRPr="00D07FDB" w:rsidRDefault="00AC20C4">
      <w:pPr>
        <w:pStyle w:val="Akapitzlist"/>
        <w:numPr>
          <w:ilvl w:val="0"/>
          <w:numId w:val="5"/>
        </w:numPr>
        <w:jc w:val="both"/>
        <w:rPr>
          <w:rFonts w:asciiTheme="minorHAnsi" w:hAnsiTheme="minorHAnsi" w:cstheme="minorHAnsi"/>
          <w:b/>
          <w:bCs/>
          <w:sz w:val="24"/>
          <w:szCs w:val="24"/>
        </w:rPr>
      </w:pPr>
      <w:r w:rsidRPr="00D07FDB">
        <w:rPr>
          <w:rFonts w:asciiTheme="minorHAnsi" w:hAnsiTheme="minorHAnsi" w:cstheme="minorHAnsi"/>
          <w:b/>
          <w:bCs/>
          <w:sz w:val="24"/>
          <w:szCs w:val="24"/>
        </w:rPr>
        <w:t>Sauna na podczerwień (</w:t>
      </w:r>
      <w:proofErr w:type="spellStart"/>
      <w:r w:rsidRPr="00D07FDB">
        <w:rPr>
          <w:rFonts w:asciiTheme="minorHAnsi" w:hAnsiTheme="minorHAnsi" w:cstheme="minorHAnsi"/>
          <w:b/>
          <w:bCs/>
          <w:sz w:val="24"/>
          <w:szCs w:val="24"/>
        </w:rPr>
        <w:t>infrared</w:t>
      </w:r>
      <w:proofErr w:type="spellEnd"/>
      <w:r w:rsidRPr="00D07FDB">
        <w:rPr>
          <w:rFonts w:asciiTheme="minorHAnsi" w:hAnsiTheme="minorHAnsi" w:cstheme="minorHAnsi"/>
          <w:b/>
          <w:bCs/>
          <w:sz w:val="24"/>
          <w:szCs w:val="24"/>
        </w:rPr>
        <w:t>)</w:t>
      </w:r>
      <w:r w:rsidR="00215F0E" w:rsidRPr="00D07FDB">
        <w:rPr>
          <w:rFonts w:asciiTheme="minorHAnsi" w:hAnsiTheme="minorHAnsi" w:cstheme="minorHAnsi"/>
          <w:b/>
          <w:bCs/>
          <w:sz w:val="24"/>
          <w:szCs w:val="24"/>
        </w:rPr>
        <w:t>.</w:t>
      </w:r>
      <w:r w:rsidR="003749E8">
        <w:rPr>
          <w:rFonts w:asciiTheme="minorHAnsi" w:hAnsiTheme="minorHAnsi" w:cstheme="minorHAnsi"/>
          <w:b/>
          <w:bCs/>
          <w:sz w:val="24"/>
          <w:szCs w:val="24"/>
        </w:rPr>
        <w:tab/>
      </w:r>
      <w:r w:rsidR="002D2675" w:rsidRPr="00D07FDB">
        <w:rPr>
          <w:rFonts w:asciiTheme="minorHAnsi" w:hAnsiTheme="minorHAnsi" w:cstheme="minorHAnsi"/>
          <w:b/>
          <w:bCs/>
          <w:sz w:val="24"/>
          <w:szCs w:val="24"/>
        </w:rPr>
        <w:br/>
      </w:r>
      <w:r w:rsidRPr="00D07FDB">
        <w:rPr>
          <w:rFonts w:asciiTheme="minorHAnsi" w:hAnsiTheme="minorHAnsi" w:cstheme="minorHAnsi"/>
          <w:sz w:val="24"/>
          <w:szCs w:val="24"/>
        </w:rPr>
        <w:t xml:space="preserve">Sauna </w:t>
      </w:r>
      <w:proofErr w:type="spellStart"/>
      <w:r w:rsidRPr="00D07FDB">
        <w:rPr>
          <w:rFonts w:asciiTheme="minorHAnsi" w:hAnsiTheme="minorHAnsi" w:cstheme="minorHAnsi"/>
          <w:sz w:val="24"/>
          <w:szCs w:val="24"/>
        </w:rPr>
        <w:t>infrared</w:t>
      </w:r>
      <w:proofErr w:type="spellEnd"/>
      <w:r w:rsidRPr="00D07FDB">
        <w:rPr>
          <w:rFonts w:asciiTheme="minorHAnsi" w:hAnsiTheme="minorHAnsi" w:cstheme="minorHAnsi"/>
          <w:sz w:val="24"/>
          <w:szCs w:val="24"/>
        </w:rPr>
        <w:t xml:space="preserve"> to typ sauny, w której w miejsce tradycyjnego pieca zastosowano promienniki podczerwone. Emitują one promieniowanie podczerwone, które nagrzewają saunę do ok. 50 – 60 °C, przy czym wilgotność powietrza nie przekracza 25%. Dzięki temu można w niej przebywać do 30 minut. Z tego typu sauny można korzystać nawet codziennie.</w:t>
      </w:r>
    </w:p>
    <w:p w14:paraId="040FFB04" w14:textId="57BC0BD2" w:rsidR="0090318E" w:rsidRPr="003749E8" w:rsidRDefault="00AC20C4" w:rsidP="00AC20C4">
      <w:pPr>
        <w:pStyle w:val="Akapitzlist"/>
        <w:numPr>
          <w:ilvl w:val="0"/>
          <w:numId w:val="5"/>
        </w:numPr>
        <w:jc w:val="both"/>
        <w:rPr>
          <w:rFonts w:asciiTheme="minorHAnsi" w:hAnsiTheme="minorHAnsi" w:cstheme="minorHAnsi"/>
          <w:sz w:val="24"/>
          <w:szCs w:val="24"/>
        </w:rPr>
      </w:pPr>
      <w:r w:rsidRPr="00D07FDB">
        <w:rPr>
          <w:rFonts w:asciiTheme="minorHAnsi" w:hAnsiTheme="minorHAnsi" w:cstheme="minorHAnsi"/>
          <w:b/>
          <w:bCs/>
          <w:sz w:val="24"/>
          <w:szCs w:val="24"/>
        </w:rPr>
        <w:t>Strefa relaksu</w:t>
      </w:r>
      <w:r w:rsidR="00215F0E" w:rsidRPr="00D07FDB">
        <w:rPr>
          <w:rFonts w:asciiTheme="minorHAnsi" w:hAnsiTheme="minorHAnsi" w:cstheme="minorHAnsi"/>
          <w:b/>
          <w:bCs/>
          <w:sz w:val="24"/>
          <w:szCs w:val="24"/>
        </w:rPr>
        <w:t>.</w:t>
      </w:r>
      <w:r w:rsidR="00215F0E" w:rsidRPr="00D07FDB">
        <w:rPr>
          <w:rFonts w:asciiTheme="minorHAnsi" w:hAnsiTheme="minorHAnsi" w:cstheme="minorHAnsi"/>
          <w:b/>
          <w:bCs/>
          <w:sz w:val="24"/>
          <w:szCs w:val="24"/>
        </w:rPr>
        <w:tab/>
      </w:r>
      <w:r w:rsidR="00215F0E" w:rsidRPr="00D07FDB">
        <w:rPr>
          <w:rFonts w:asciiTheme="minorHAnsi" w:hAnsiTheme="minorHAnsi" w:cstheme="minorHAnsi"/>
          <w:b/>
          <w:bCs/>
          <w:sz w:val="24"/>
          <w:szCs w:val="24"/>
        </w:rPr>
        <w:br/>
      </w:r>
      <w:r w:rsidRPr="00D07FDB">
        <w:rPr>
          <w:rFonts w:asciiTheme="minorHAnsi" w:hAnsiTheme="minorHAnsi" w:cstheme="minorHAnsi"/>
          <w:sz w:val="24"/>
          <w:szCs w:val="24"/>
        </w:rPr>
        <w:t>W dowolnej chwili klient morze skorzystać również ze strefy relaksu. Na wygodnych ławkach bądź leżakach może zająć się lekturą dobrej książki lub po prostu miło spędzić czas i zregenerować siły po dniu pełnym wrażeń. Przyjemna woń olejków eterycznych dodatkowo wzbogaca wypoczynek. Wszystko to w miejscu, które powstało </w:t>
      </w:r>
      <w:r w:rsidRPr="003749E8">
        <w:rPr>
          <w:rFonts w:asciiTheme="minorHAnsi" w:hAnsiTheme="minorHAnsi" w:cstheme="minorHAnsi"/>
          <w:sz w:val="24"/>
          <w:szCs w:val="24"/>
        </w:rPr>
        <w:t>tylko i wyłącznie z myślą o odpoczynku.</w:t>
      </w:r>
    </w:p>
    <w:p w14:paraId="3CDD582C" w14:textId="77777777" w:rsidR="009644A1" w:rsidRDefault="009644A1" w:rsidP="00AC20C4">
      <w:pPr>
        <w:rPr>
          <w:rFonts w:asciiTheme="minorHAnsi" w:hAnsiTheme="minorHAnsi" w:cstheme="minorHAnsi"/>
          <w:b/>
          <w:bCs/>
          <w:sz w:val="24"/>
          <w:szCs w:val="24"/>
        </w:rPr>
      </w:pPr>
    </w:p>
    <w:p w14:paraId="27A3A56C" w14:textId="30AB7612" w:rsidR="00AC20C4" w:rsidRPr="00D07FDB" w:rsidRDefault="00AC20C4" w:rsidP="00AC20C4">
      <w:pPr>
        <w:rPr>
          <w:rFonts w:asciiTheme="minorHAnsi" w:hAnsiTheme="minorHAnsi" w:cstheme="minorHAnsi"/>
          <w:b/>
          <w:bCs/>
          <w:sz w:val="24"/>
          <w:szCs w:val="24"/>
        </w:rPr>
      </w:pPr>
      <w:r w:rsidRPr="00D07FDB">
        <w:rPr>
          <w:rFonts w:asciiTheme="minorHAnsi" w:hAnsiTheme="minorHAnsi" w:cstheme="minorHAnsi"/>
          <w:b/>
          <w:bCs/>
          <w:sz w:val="24"/>
          <w:szCs w:val="24"/>
        </w:rPr>
        <w:t>HALA SPORTOWA</w:t>
      </w:r>
    </w:p>
    <w:p w14:paraId="1B2DA3D8" w14:textId="42F482BA" w:rsidR="00181448" w:rsidRPr="00D07FDB" w:rsidRDefault="00AC20C4" w:rsidP="00D07FDB">
      <w:pPr>
        <w:jc w:val="both"/>
        <w:rPr>
          <w:rFonts w:asciiTheme="minorHAnsi" w:hAnsiTheme="minorHAnsi" w:cstheme="minorHAnsi"/>
          <w:sz w:val="24"/>
          <w:szCs w:val="24"/>
        </w:rPr>
      </w:pPr>
      <w:r w:rsidRPr="00D07FDB">
        <w:rPr>
          <w:rFonts w:asciiTheme="minorHAnsi" w:hAnsiTheme="minorHAnsi" w:cstheme="minorHAnsi"/>
          <w:sz w:val="24"/>
          <w:szCs w:val="24"/>
        </w:rPr>
        <w:t>Nasz obiekt dysponuje pełnowymiarową salą sportową z trybunami i niezbędnym zapleczem. Odbywają się na niej rozgrywki Ligi Halowej oraz turnieje piłki nożnej, siatkówki oraz koszykówki, imprezy rangi mistrzowskiej oraz zgrupowania i obozy sportowe. Z sali mogą korzystać także grupy zorganizowane. Korzystający z sali mają do dyspozycji 3 szatnie z prysznicami oraz toaletami.</w:t>
      </w:r>
      <w:r w:rsidR="00215F0E" w:rsidRPr="00D07FDB">
        <w:rPr>
          <w:rFonts w:asciiTheme="minorHAnsi" w:hAnsiTheme="minorHAnsi" w:cstheme="minorHAnsi"/>
          <w:sz w:val="24"/>
          <w:szCs w:val="24"/>
        </w:rPr>
        <w:tab/>
        <w:t xml:space="preserve">Z hali sportowej korzystają również kluby sportowe prowadząc </w:t>
      </w:r>
      <w:r w:rsidR="00215F0E" w:rsidRPr="00D07FDB">
        <w:rPr>
          <w:rFonts w:asciiTheme="minorHAnsi" w:hAnsiTheme="minorHAnsi" w:cstheme="minorHAnsi"/>
          <w:sz w:val="24"/>
          <w:szCs w:val="24"/>
        </w:rPr>
        <w:lastRenderedPageBreak/>
        <w:t xml:space="preserve">treningi: KS </w:t>
      </w:r>
      <w:proofErr w:type="spellStart"/>
      <w:r w:rsidR="00215F0E" w:rsidRPr="00D07FDB">
        <w:rPr>
          <w:rFonts w:asciiTheme="minorHAnsi" w:hAnsiTheme="minorHAnsi" w:cstheme="minorHAnsi"/>
          <w:sz w:val="24"/>
          <w:szCs w:val="24"/>
        </w:rPr>
        <w:t>Rapid</w:t>
      </w:r>
      <w:proofErr w:type="spellEnd"/>
      <w:r w:rsidR="00215F0E" w:rsidRPr="00D07FDB">
        <w:rPr>
          <w:rFonts w:asciiTheme="minorHAnsi" w:hAnsiTheme="minorHAnsi" w:cstheme="minorHAnsi"/>
          <w:sz w:val="24"/>
          <w:szCs w:val="24"/>
        </w:rPr>
        <w:t xml:space="preserve"> Śrem, Śremski Klub unihokeja „</w:t>
      </w:r>
      <w:proofErr w:type="spellStart"/>
      <w:r w:rsidR="00215F0E" w:rsidRPr="00D07FDB">
        <w:rPr>
          <w:rFonts w:asciiTheme="minorHAnsi" w:hAnsiTheme="minorHAnsi" w:cstheme="minorHAnsi"/>
          <w:sz w:val="24"/>
          <w:szCs w:val="24"/>
        </w:rPr>
        <w:t>Florball</w:t>
      </w:r>
      <w:proofErr w:type="spellEnd"/>
      <w:r w:rsidR="00215F0E" w:rsidRPr="00D07FDB">
        <w:rPr>
          <w:rFonts w:asciiTheme="minorHAnsi" w:hAnsiTheme="minorHAnsi" w:cstheme="minorHAnsi"/>
          <w:sz w:val="24"/>
          <w:szCs w:val="24"/>
        </w:rPr>
        <w:t xml:space="preserve"> Śrem”, ŚKS Warta, UKS Śrem oraz szkoły – Zespół Szkół technicznych, Szkoła im. Kawalerów Orderu Uśmiechu.</w:t>
      </w:r>
      <w:r w:rsidR="00215F0E" w:rsidRPr="00D07FDB">
        <w:rPr>
          <w:rFonts w:asciiTheme="minorHAnsi" w:hAnsiTheme="minorHAnsi" w:cstheme="minorHAnsi"/>
          <w:sz w:val="24"/>
          <w:szCs w:val="24"/>
        </w:rPr>
        <w:tab/>
      </w:r>
    </w:p>
    <w:p w14:paraId="526FE47F" w14:textId="77777777" w:rsidR="00181448" w:rsidRPr="00D07FDB" w:rsidRDefault="00181448" w:rsidP="00AC20C4">
      <w:pPr>
        <w:rPr>
          <w:rFonts w:asciiTheme="minorHAnsi" w:hAnsiTheme="minorHAnsi" w:cstheme="minorHAnsi"/>
          <w:b/>
          <w:bCs/>
          <w:sz w:val="24"/>
          <w:szCs w:val="24"/>
        </w:rPr>
      </w:pPr>
    </w:p>
    <w:p w14:paraId="4CF23716" w14:textId="40F3577B" w:rsidR="00AC20C4" w:rsidRPr="00D07FDB" w:rsidRDefault="00AC20C4" w:rsidP="00AC20C4">
      <w:pPr>
        <w:rPr>
          <w:rFonts w:asciiTheme="minorHAnsi" w:hAnsiTheme="minorHAnsi" w:cstheme="minorHAnsi"/>
          <w:b/>
          <w:bCs/>
          <w:sz w:val="24"/>
          <w:szCs w:val="24"/>
        </w:rPr>
      </w:pPr>
      <w:r w:rsidRPr="00D07FDB">
        <w:rPr>
          <w:rFonts w:asciiTheme="minorHAnsi" w:hAnsiTheme="minorHAnsi" w:cstheme="minorHAnsi"/>
          <w:b/>
          <w:bCs/>
          <w:sz w:val="24"/>
          <w:szCs w:val="24"/>
        </w:rPr>
        <w:t>BOWLING</w:t>
      </w:r>
    </w:p>
    <w:p w14:paraId="6F008066" w14:textId="05690F28" w:rsidR="00215F0E" w:rsidRPr="00D07FDB" w:rsidRDefault="00AC20C4" w:rsidP="001221FF">
      <w:pPr>
        <w:jc w:val="both"/>
        <w:rPr>
          <w:rFonts w:asciiTheme="minorHAnsi" w:hAnsiTheme="minorHAnsi" w:cstheme="minorHAnsi"/>
          <w:sz w:val="24"/>
          <w:szCs w:val="24"/>
        </w:rPr>
      </w:pPr>
      <w:r w:rsidRPr="00D07FDB">
        <w:rPr>
          <w:rFonts w:asciiTheme="minorHAnsi" w:hAnsiTheme="minorHAnsi" w:cstheme="minorHAnsi"/>
          <w:sz w:val="24"/>
          <w:szCs w:val="24"/>
        </w:rPr>
        <w:t xml:space="preserve">Nasza kręgielnia posiada 2 w pełni zautomatyzowane i skomputeryzowane tory </w:t>
      </w:r>
      <w:proofErr w:type="spellStart"/>
      <w:r w:rsidRPr="00D07FDB">
        <w:rPr>
          <w:rFonts w:asciiTheme="minorHAnsi" w:hAnsiTheme="minorHAnsi" w:cstheme="minorHAnsi"/>
          <w:sz w:val="24"/>
          <w:szCs w:val="24"/>
        </w:rPr>
        <w:t>bowlingowe</w:t>
      </w:r>
      <w:proofErr w:type="spellEnd"/>
      <w:r w:rsidRPr="00D07FDB">
        <w:rPr>
          <w:rFonts w:asciiTheme="minorHAnsi" w:hAnsiTheme="minorHAnsi" w:cstheme="minorHAnsi"/>
          <w:sz w:val="24"/>
          <w:szCs w:val="24"/>
        </w:rPr>
        <w:t xml:space="preserve"> oraz miejsce do wypoczynku w nowoczesnym stylu i klimacie. Bowling jest doskonałym sposobem na aktywny wypoczynek. Można u nas zasmakować sportowych emocji ze znajomymi, z rodziną i spędzić czas inaczej niż zwykle.  Dużym zainteresowaniem cieszą się też przyjęcia urodzinowe i spotkania integracyjne</w:t>
      </w:r>
      <w:r w:rsidR="00215F0E" w:rsidRPr="00D07FDB">
        <w:rPr>
          <w:rFonts w:asciiTheme="minorHAnsi" w:hAnsiTheme="minorHAnsi" w:cstheme="minorHAnsi"/>
          <w:sz w:val="24"/>
          <w:szCs w:val="24"/>
        </w:rPr>
        <w:t xml:space="preserve"> odbywające się w pomieszczeniach naszej „Kręgielni”</w:t>
      </w:r>
      <w:r w:rsidRPr="00D07FDB">
        <w:rPr>
          <w:rFonts w:asciiTheme="minorHAnsi" w:hAnsiTheme="minorHAnsi" w:cstheme="minorHAnsi"/>
          <w:sz w:val="24"/>
          <w:szCs w:val="24"/>
        </w:rPr>
        <w:t>.</w:t>
      </w:r>
    </w:p>
    <w:p w14:paraId="2BD2E96A" w14:textId="77777777" w:rsidR="00215F0E" w:rsidRPr="00D07FDB" w:rsidRDefault="00215F0E" w:rsidP="00AC20C4">
      <w:pPr>
        <w:rPr>
          <w:rFonts w:asciiTheme="minorHAnsi" w:hAnsiTheme="minorHAnsi" w:cstheme="minorHAnsi"/>
          <w:b/>
          <w:bCs/>
          <w:sz w:val="24"/>
          <w:szCs w:val="24"/>
        </w:rPr>
      </w:pPr>
    </w:p>
    <w:p w14:paraId="1B5EBC68" w14:textId="014AC0CB" w:rsidR="00AC20C4" w:rsidRPr="00D07FDB" w:rsidRDefault="00AC20C4" w:rsidP="00AC20C4">
      <w:pPr>
        <w:rPr>
          <w:rFonts w:asciiTheme="minorHAnsi" w:hAnsiTheme="minorHAnsi" w:cstheme="minorHAnsi"/>
          <w:b/>
          <w:bCs/>
          <w:sz w:val="24"/>
          <w:szCs w:val="24"/>
        </w:rPr>
      </w:pPr>
      <w:r w:rsidRPr="00D07FDB">
        <w:rPr>
          <w:rFonts w:asciiTheme="minorHAnsi" w:hAnsiTheme="minorHAnsi" w:cstheme="minorHAnsi"/>
          <w:b/>
          <w:bCs/>
          <w:sz w:val="24"/>
          <w:szCs w:val="24"/>
        </w:rPr>
        <w:t>SQUASH</w:t>
      </w:r>
    </w:p>
    <w:p w14:paraId="5BF8EFC7" w14:textId="02616C60" w:rsidR="00AC20C4" w:rsidRPr="00D07FDB" w:rsidRDefault="003749E8" w:rsidP="009D5313">
      <w:pPr>
        <w:jc w:val="both"/>
        <w:rPr>
          <w:rFonts w:asciiTheme="minorHAnsi" w:hAnsiTheme="minorHAnsi" w:cstheme="minorHAnsi"/>
          <w:sz w:val="24"/>
          <w:szCs w:val="24"/>
        </w:rPr>
      </w:pPr>
      <w:r>
        <w:rPr>
          <w:rFonts w:asciiTheme="minorHAnsi" w:hAnsiTheme="minorHAnsi" w:cstheme="minorHAnsi"/>
          <w:sz w:val="24"/>
          <w:szCs w:val="24"/>
        </w:rPr>
        <w:t>Śremski Sport</w:t>
      </w:r>
      <w:r w:rsidR="00AC20C4" w:rsidRPr="00D07FDB">
        <w:rPr>
          <w:rFonts w:asciiTheme="minorHAnsi" w:hAnsiTheme="minorHAnsi" w:cstheme="minorHAnsi"/>
          <w:sz w:val="24"/>
          <w:szCs w:val="24"/>
        </w:rPr>
        <w:t xml:space="preserve"> dysponujemy </w:t>
      </w:r>
      <w:r>
        <w:rPr>
          <w:rFonts w:asciiTheme="minorHAnsi" w:hAnsiTheme="minorHAnsi" w:cstheme="minorHAnsi"/>
          <w:sz w:val="24"/>
          <w:szCs w:val="24"/>
        </w:rPr>
        <w:t xml:space="preserve">dwoma </w:t>
      </w:r>
      <w:r w:rsidR="00AC20C4" w:rsidRPr="00D07FDB">
        <w:rPr>
          <w:rFonts w:asciiTheme="minorHAnsi" w:hAnsiTheme="minorHAnsi" w:cstheme="minorHAnsi"/>
          <w:sz w:val="24"/>
          <w:szCs w:val="24"/>
        </w:rPr>
        <w:t xml:space="preserve">kortami do </w:t>
      </w:r>
      <w:proofErr w:type="spellStart"/>
      <w:r w:rsidR="00AC20C4" w:rsidRPr="00D07FDB">
        <w:rPr>
          <w:rFonts w:asciiTheme="minorHAnsi" w:hAnsiTheme="minorHAnsi" w:cstheme="minorHAnsi"/>
          <w:sz w:val="24"/>
          <w:szCs w:val="24"/>
        </w:rPr>
        <w:t>squasha</w:t>
      </w:r>
      <w:proofErr w:type="spellEnd"/>
      <w:r w:rsidR="00AC20C4" w:rsidRPr="00D07FDB">
        <w:rPr>
          <w:rFonts w:asciiTheme="minorHAnsi" w:hAnsiTheme="minorHAnsi" w:cstheme="minorHAnsi"/>
          <w:sz w:val="24"/>
          <w:szCs w:val="24"/>
        </w:rPr>
        <w:t>. Posiadamy dwa korty.</w:t>
      </w:r>
      <w:r w:rsidR="00215F0E" w:rsidRPr="00D07FDB">
        <w:rPr>
          <w:rFonts w:asciiTheme="minorHAnsi" w:hAnsiTheme="minorHAnsi" w:cstheme="minorHAnsi"/>
          <w:sz w:val="24"/>
          <w:szCs w:val="24"/>
        </w:rPr>
        <w:t xml:space="preserve"> </w:t>
      </w:r>
      <w:r w:rsidR="00AC20C4" w:rsidRPr="00D07FDB">
        <w:rPr>
          <w:rFonts w:asciiTheme="minorHAnsi" w:hAnsiTheme="minorHAnsi" w:cstheme="minorHAnsi"/>
          <w:sz w:val="24"/>
          <w:szCs w:val="24"/>
        </w:rPr>
        <w:t xml:space="preserve">Squash </w:t>
      </w:r>
      <w:r>
        <w:rPr>
          <w:rFonts w:asciiTheme="minorHAnsi" w:hAnsiTheme="minorHAnsi" w:cstheme="minorHAnsi"/>
          <w:sz w:val="24"/>
          <w:szCs w:val="24"/>
        </w:rPr>
        <w:t>może stanowić</w:t>
      </w:r>
      <w:r w:rsidR="00AC20C4" w:rsidRPr="00D07FDB">
        <w:rPr>
          <w:rFonts w:asciiTheme="minorHAnsi" w:hAnsiTheme="minorHAnsi" w:cstheme="minorHAnsi"/>
          <w:sz w:val="24"/>
          <w:szCs w:val="24"/>
        </w:rPr>
        <w:t xml:space="preserve"> remedium na stres dnia codziennego – dynamiczna gra umożliwia „</w:t>
      </w:r>
      <w:r>
        <w:rPr>
          <w:rFonts w:asciiTheme="minorHAnsi" w:hAnsiTheme="minorHAnsi" w:cstheme="minorHAnsi"/>
          <w:sz w:val="24"/>
          <w:szCs w:val="24"/>
        </w:rPr>
        <w:t>roz</w:t>
      </w:r>
      <w:r w:rsidR="00AC20C4" w:rsidRPr="00D07FDB">
        <w:rPr>
          <w:rFonts w:asciiTheme="minorHAnsi" w:hAnsiTheme="minorHAnsi" w:cstheme="minorHAnsi"/>
          <w:sz w:val="24"/>
          <w:szCs w:val="24"/>
        </w:rPr>
        <w:t>ładowanie” wszystkich negatywnych emocji, jakie nosimy w sobie np. po ciężkim i pełnym wyzwań dniu w pracy. Aktywność fizyczna wyzwala w naszym organizmie endorfiny, co sprawia, że po udanym meczu czujemy dużą satysfakcję i odprężenie. Taki stan ułatwia zasypianie dużo efektywniej, niż obejrzenie ciekawego serialu wieczorem. Ponadto squash jest również efektywną alternatywą dla siłowni – w czasie rozgrywek spalamy imponującą ilość kalorii, co ułatwia zachowanie prawidłowej masy ciała</w:t>
      </w:r>
    </w:p>
    <w:p w14:paraId="78137CBB" w14:textId="230734FC" w:rsidR="00AC20C4" w:rsidRPr="00D07FDB" w:rsidRDefault="00AC20C4" w:rsidP="00AC20C4">
      <w:pPr>
        <w:rPr>
          <w:rFonts w:asciiTheme="minorHAnsi" w:hAnsiTheme="minorHAnsi" w:cstheme="minorHAnsi"/>
          <w:b/>
          <w:bCs/>
          <w:sz w:val="24"/>
          <w:szCs w:val="24"/>
        </w:rPr>
      </w:pPr>
      <w:r w:rsidRPr="00D07FDB">
        <w:rPr>
          <w:rFonts w:asciiTheme="minorHAnsi" w:hAnsiTheme="minorHAnsi" w:cstheme="minorHAnsi"/>
          <w:b/>
          <w:bCs/>
          <w:sz w:val="24"/>
          <w:szCs w:val="24"/>
          <w:u w:val="single"/>
        </w:rPr>
        <w:br/>
      </w:r>
      <w:r w:rsidRPr="00D07FDB">
        <w:rPr>
          <w:rFonts w:asciiTheme="minorHAnsi" w:hAnsiTheme="minorHAnsi" w:cstheme="minorHAnsi"/>
          <w:b/>
          <w:bCs/>
          <w:sz w:val="24"/>
          <w:szCs w:val="24"/>
        </w:rPr>
        <w:t>SIŁOWNIA</w:t>
      </w:r>
    </w:p>
    <w:p w14:paraId="61630084" w14:textId="0C1C0037" w:rsidR="00AC20C4" w:rsidRPr="00D07FDB" w:rsidRDefault="00AC20C4" w:rsidP="00427525">
      <w:pPr>
        <w:jc w:val="both"/>
        <w:rPr>
          <w:rFonts w:asciiTheme="minorHAnsi" w:hAnsiTheme="minorHAnsi" w:cstheme="minorHAnsi"/>
          <w:sz w:val="24"/>
          <w:szCs w:val="24"/>
        </w:rPr>
      </w:pPr>
      <w:r w:rsidRPr="00D07FDB">
        <w:rPr>
          <w:rFonts w:asciiTheme="minorHAnsi" w:hAnsiTheme="minorHAnsi" w:cstheme="minorHAnsi"/>
          <w:sz w:val="24"/>
          <w:szCs w:val="24"/>
        </w:rPr>
        <w:t>W ofercie siłowni znajduje się wiele profesjonalnych sprzętów do ćwiczenia różnych partii ciała, które wzmocnią nasz organizm oraz poprawią ogólną kondycję. Możemy skorzystać między innymi z różnego rodzaju ławek, suwnic, wyciągów oraz bram, które są wielofunkcyjne, bądź też przystosowane do rozwijania konkretnej partii mięśni. Regularne ćwiczenia wspomogą spalanie tkanki tłuszczowej.</w:t>
      </w:r>
      <w:r w:rsidR="00427525" w:rsidRP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Nasza Siłownia to w zasadzie trzy wydzielone strefy, w zależności od planu treningowego i upodobań ćwiczeniowych naszych Klubowiczów. Na 200 m² powierzchni umieściliśmy maszyny do ćwiczeń niemal każdej partii mięśni. Do dyspozycji </w:t>
      </w:r>
      <w:r w:rsidR="005D7D1D">
        <w:rPr>
          <w:rFonts w:asciiTheme="minorHAnsi" w:hAnsiTheme="minorHAnsi" w:cstheme="minorHAnsi"/>
          <w:sz w:val="24"/>
          <w:szCs w:val="24"/>
        </w:rPr>
        <w:t>mieszkańców są</w:t>
      </w:r>
      <w:r w:rsidRPr="00D07FDB">
        <w:rPr>
          <w:rFonts w:asciiTheme="minorHAnsi" w:hAnsiTheme="minorHAnsi" w:cstheme="minorHAnsi"/>
          <w:sz w:val="24"/>
          <w:szCs w:val="24"/>
        </w:rPr>
        <w:t xml:space="preserve"> dwie obszerne klimatyzowane sale, czyli strefę z maszynami i strefę wolnych ciężarów znajdujące się na parterze oraz strefę </w:t>
      </w:r>
      <w:proofErr w:type="spellStart"/>
      <w:r w:rsidRPr="00D07FDB">
        <w:rPr>
          <w:rFonts w:asciiTheme="minorHAnsi" w:hAnsiTheme="minorHAnsi" w:cstheme="minorHAnsi"/>
          <w:sz w:val="24"/>
          <w:szCs w:val="24"/>
        </w:rPr>
        <w:t>cardio</w:t>
      </w:r>
      <w:proofErr w:type="spellEnd"/>
      <w:r w:rsidRPr="00D07FDB">
        <w:rPr>
          <w:rFonts w:asciiTheme="minorHAnsi" w:hAnsiTheme="minorHAnsi" w:cstheme="minorHAnsi"/>
          <w:sz w:val="24"/>
          <w:szCs w:val="24"/>
        </w:rPr>
        <w:t xml:space="preserve"> znajdującą się na drugim piętrze. </w:t>
      </w:r>
    </w:p>
    <w:p w14:paraId="5DB1E2E1" w14:textId="33A7E67D" w:rsidR="00AC20C4" w:rsidRPr="00D07FDB" w:rsidRDefault="00AC20C4">
      <w:pPr>
        <w:pStyle w:val="Akapitzlist"/>
        <w:numPr>
          <w:ilvl w:val="0"/>
          <w:numId w:val="6"/>
        </w:numPr>
        <w:jc w:val="both"/>
        <w:rPr>
          <w:rFonts w:asciiTheme="minorHAnsi" w:hAnsiTheme="minorHAnsi" w:cstheme="minorHAnsi"/>
          <w:b/>
          <w:bCs/>
          <w:sz w:val="24"/>
          <w:szCs w:val="24"/>
        </w:rPr>
      </w:pPr>
      <w:r w:rsidRPr="00D07FDB">
        <w:rPr>
          <w:rFonts w:asciiTheme="minorHAnsi" w:hAnsiTheme="minorHAnsi" w:cstheme="minorHAnsi"/>
          <w:b/>
          <w:bCs/>
          <w:sz w:val="24"/>
          <w:szCs w:val="24"/>
        </w:rPr>
        <w:t>Przestronna sala treningowa do ćwiczeń siłowo – wzmacniających</w:t>
      </w:r>
      <w:r w:rsidR="00C2106B" w:rsidRPr="00D07FDB">
        <w:rPr>
          <w:rFonts w:asciiTheme="minorHAnsi" w:hAnsiTheme="minorHAnsi" w:cstheme="minorHAnsi"/>
          <w:b/>
          <w:bCs/>
          <w:sz w:val="24"/>
          <w:szCs w:val="24"/>
        </w:rPr>
        <w:t>.</w:t>
      </w:r>
      <w:r w:rsidRPr="00D07FDB">
        <w:rPr>
          <w:rFonts w:asciiTheme="minorHAnsi" w:hAnsiTheme="minorHAnsi" w:cstheme="minorHAnsi"/>
          <w:b/>
          <w:bCs/>
          <w:sz w:val="24"/>
          <w:szCs w:val="24"/>
        </w:rPr>
        <w:t xml:space="preserve"> </w:t>
      </w:r>
      <w:r w:rsidRPr="00D07FDB">
        <w:rPr>
          <w:rFonts w:asciiTheme="minorHAnsi" w:hAnsiTheme="minorHAnsi" w:cstheme="minorHAnsi"/>
          <w:sz w:val="24"/>
          <w:szCs w:val="24"/>
        </w:rPr>
        <w:t>przeznaczona jest zarówno dla Pań jak i dla Panów. Wyposażona w profesjonalny sprzęt wiodącej na rynku marki (BH – uznanego Hiszpańskiego producenta sprzętu siłowego)</w:t>
      </w:r>
      <w:r w:rsidR="00C2106B" w:rsidRPr="00D07FDB">
        <w:rPr>
          <w:rFonts w:asciiTheme="minorHAnsi" w:hAnsiTheme="minorHAnsi" w:cstheme="minorHAnsi"/>
          <w:sz w:val="24"/>
          <w:szCs w:val="24"/>
        </w:rPr>
        <w:t>.</w:t>
      </w:r>
    </w:p>
    <w:p w14:paraId="43B83CAA" w14:textId="7B5DE519" w:rsidR="0090318E" w:rsidRPr="005D7D1D" w:rsidRDefault="00AC20C4" w:rsidP="005D7D1D">
      <w:pPr>
        <w:pStyle w:val="Akapitzlist"/>
        <w:numPr>
          <w:ilvl w:val="0"/>
          <w:numId w:val="6"/>
        </w:numPr>
        <w:jc w:val="both"/>
        <w:rPr>
          <w:rFonts w:asciiTheme="minorHAnsi" w:hAnsiTheme="minorHAnsi" w:cstheme="minorHAnsi"/>
          <w:b/>
          <w:bCs/>
          <w:sz w:val="24"/>
          <w:szCs w:val="24"/>
        </w:rPr>
      </w:pPr>
      <w:r w:rsidRPr="00D07FDB">
        <w:rPr>
          <w:rFonts w:asciiTheme="minorHAnsi" w:hAnsiTheme="minorHAnsi" w:cstheme="minorHAnsi"/>
          <w:b/>
          <w:bCs/>
          <w:sz w:val="24"/>
          <w:szCs w:val="24"/>
        </w:rPr>
        <w:t xml:space="preserve">Strefa </w:t>
      </w:r>
      <w:proofErr w:type="spellStart"/>
      <w:r w:rsidR="00427525" w:rsidRPr="00D07FDB">
        <w:rPr>
          <w:rFonts w:asciiTheme="minorHAnsi" w:hAnsiTheme="minorHAnsi" w:cstheme="minorHAnsi"/>
          <w:b/>
          <w:bCs/>
          <w:sz w:val="24"/>
          <w:szCs w:val="24"/>
        </w:rPr>
        <w:t>cardio</w:t>
      </w:r>
      <w:proofErr w:type="spellEnd"/>
      <w:r w:rsidR="00427525" w:rsidRPr="00D07FDB">
        <w:rPr>
          <w:rFonts w:asciiTheme="minorHAnsi" w:hAnsiTheme="minorHAnsi" w:cstheme="minorHAnsi"/>
          <w:b/>
          <w:bCs/>
          <w:sz w:val="24"/>
          <w:szCs w:val="24"/>
        </w:rPr>
        <w:t>.</w:t>
      </w:r>
      <w:r w:rsidR="00C2106B" w:rsidRPr="00D07FDB">
        <w:rPr>
          <w:rFonts w:asciiTheme="minorHAnsi" w:hAnsiTheme="minorHAnsi" w:cstheme="minorHAnsi"/>
          <w:b/>
          <w:bCs/>
          <w:sz w:val="24"/>
          <w:szCs w:val="24"/>
        </w:rPr>
        <w:tab/>
      </w:r>
      <w:r w:rsidR="00427525" w:rsidRPr="00D07FDB">
        <w:rPr>
          <w:rFonts w:asciiTheme="minorHAnsi" w:hAnsiTheme="minorHAnsi" w:cstheme="minorHAnsi"/>
          <w:b/>
          <w:bCs/>
          <w:sz w:val="24"/>
          <w:szCs w:val="24"/>
        </w:rPr>
        <w:br/>
      </w:r>
      <w:r w:rsidRPr="00D07FDB">
        <w:rPr>
          <w:rFonts w:asciiTheme="minorHAnsi" w:hAnsiTheme="minorHAnsi" w:cstheme="minorHAnsi"/>
          <w:sz w:val="24"/>
          <w:szCs w:val="24"/>
        </w:rPr>
        <w:t xml:space="preserve">Wyposażona w zestaw nowoczesnych bieżni, </w:t>
      </w:r>
      <w:proofErr w:type="spellStart"/>
      <w:r w:rsidRPr="00D07FDB">
        <w:rPr>
          <w:rFonts w:asciiTheme="minorHAnsi" w:hAnsiTheme="minorHAnsi" w:cstheme="minorHAnsi"/>
          <w:sz w:val="24"/>
          <w:szCs w:val="24"/>
        </w:rPr>
        <w:t>stepperów</w:t>
      </w:r>
      <w:proofErr w:type="spellEnd"/>
      <w:r w:rsidRPr="00D07FDB">
        <w:rPr>
          <w:rFonts w:asciiTheme="minorHAnsi" w:hAnsiTheme="minorHAnsi" w:cstheme="minorHAnsi"/>
          <w:sz w:val="24"/>
          <w:szCs w:val="24"/>
        </w:rPr>
        <w:t>, rowerków, firmy STAR FITNESS pozwalających na wykonywanie treningów o charakterze wytrzymałościowym, wydolnościowym i głównie redukującym tkankę tłuszczową. </w:t>
      </w:r>
    </w:p>
    <w:p w14:paraId="699C0177" w14:textId="4820F54C" w:rsidR="00AC20C4" w:rsidRPr="0090318E" w:rsidRDefault="00AC20C4" w:rsidP="0090318E">
      <w:pPr>
        <w:pStyle w:val="Akapitzlist"/>
        <w:numPr>
          <w:ilvl w:val="0"/>
          <w:numId w:val="6"/>
        </w:numPr>
        <w:jc w:val="both"/>
        <w:rPr>
          <w:rFonts w:asciiTheme="minorHAnsi" w:hAnsiTheme="minorHAnsi" w:cstheme="minorHAnsi"/>
          <w:b/>
          <w:bCs/>
          <w:sz w:val="24"/>
          <w:szCs w:val="24"/>
        </w:rPr>
      </w:pPr>
      <w:r w:rsidRPr="00D07FDB">
        <w:rPr>
          <w:rFonts w:asciiTheme="minorHAnsi" w:hAnsiTheme="minorHAnsi" w:cstheme="minorHAnsi"/>
          <w:sz w:val="24"/>
          <w:szCs w:val="24"/>
        </w:rPr>
        <w:t>Nasi</w:t>
      </w:r>
      <w:r w:rsidR="0090318E">
        <w:rPr>
          <w:rFonts w:asciiTheme="minorHAnsi" w:hAnsiTheme="minorHAnsi" w:cstheme="minorHAnsi"/>
          <w:sz w:val="24"/>
          <w:szCs w:val="24"/>
        </w:rPr>
        <w:t xml:space="preserve"> </w:t>
      </w:r>
      <w:r w:rsidRPr="0090318E">
        <w:rPr>
          <w:rFonts w:asciiTheme="minorHAnsi" w:hAnsiTheme="minorHAnsi" w:cstheme="minorHAnsi"/>
          <w:sz w:val="24"/>
          <w:szCs w:val="24"/>
        </w:rPr>
        <w:t>wykwalifikowani trenerzy są zawsze gotowi pomóc Państwu w doborze odpowiedniego zestawu ćwiczeń dostosowanego do indywidualnych potrzeb w ramach usługi treningów personalnych.</w:t>
      </w:r>
    </w:p>
    <w:p w14:paraId="3365FCFE" w14:textId="77777777" w:rsidR="001F4794" w:rsidRDefault="001F4794" w:rsidP="00AC20C4">
      <w:pPr>
        <w:rPr>
          <w:rFonts w:asciiTheme="minorHAnsi" w:hAnsiTheme="minorHAnsi" w:cstheme="minorHAnsi"/>
          <w:b/>
          <w:bCs/>
          <w:sz w:val="24"/>
          <w:szCs w:val="24"/>
        </w:rPr>
      </w:pPr>
    </w:p>
    <w:p w14:paraId="737F72A6" w14:textId="77777777" w:rsidR="005D7D1D" w:rsidRDefault="005D7D1D" w:rsidP="00AC20C4">
      <w:pPr>
        <w:rPr>
          <w:rFonts w:asciiTheme="minorHAnsi" w:hAnsiTheme="minorHAnsi" w:cstheme="minorHAnsi"/>
          <w:b/>
          <w:bCs/>
          <w:sz w:val="24"/>
          <w:szCs w:val="24"/>
        </w:rPr>
      </w:pPr>
    </w:p>
    <w:p w14:paraId="20F12F96" w14:textId="5C2ADD7A" w:rsidR="00AC20C4" w:rsidRPr="00D07FDB" w:rsidRDefault="00C2106B" w:rsidP="00AC20C4">
      <w:pPr>
        <w:rPr>
          <w:rFonts w:asciiTheme="minorHAnsi" w:hAnsiTheme="minorHAnsi" w:cstheme="minorHAnsi"/>
          <w:b/>
          <w:bCs/>
          <w:sz w:val="24"/>
          <w:szCs w:val="24"/>
        </w:rPr>
      </w:pPr>
      <w:r w:rsidRPr="00D07FDB">
        <w:rPr>
          <w:rFonts w:asciiTheme="minorHAnsi" w:hAnsiTheme="minorHAnsi" w:cstheme="minorHAnsi"/>
          <w:b/>
          <w:bCs/>
          <w:sz w:val="24"/>
          <w:szCs w:val="24"/>
        </w:rPr>
        <w:lastRenderedPageBreak/>
        <w:t>STREFA ZAJĘĆ</w:t>
      </w:r>
      <w:r w:rsidR="00AC20C4" w:rsidRPr="00D07FDB">
        <w:rPr>
          <w:rFonts w:asciiTheme="minorHAnsi" w:hAnsiTheme="minorHAnsi" w:cstheme="minorHAnsi"/>
          <w:b/>
          <w:bCs/>
          <w:sz w:val="24"/>
          <w:szCs w:val="24"/>
        </w:rPr>
        <w:t xml:space="preserve"> FITNESS</w:t>
      </w:r>
    </w:p>
    <w:p w14:paraId="37D49835" w14:textId="77777777" w:rsidR="005D7D1D" w:rsidRDefault="00AC20C4" w:rsidP="005B6804">
      <w:pPr>
        <w:jc w:val="both"/>
        <w:rPr>
          <w:rFonts w:asciiTheme="minorHAnsi" w:hAnsiTheme="minorHAnsi" w:cstheme="minorHAnsi"/>
          <w:sz w:val="24"/>
          <w:szCs w:val="24"/>
        </w:rPr>
      </w:pPr>
      <w:r w:rsidRPr="00D07FDB">
        <w:rPr>
          <w:rFonts w:asciiTheme="minorHAnsi" w:hAnsiTheme="minorHAnsi" w:cstheme="minorHAnsi"/>
          <w:sz w:val="24"/>
          <w:szCs w:val="24"/>
        </w:rPr>
        <w:t>To idealne miejsce do modelowania sylwetki oraz poprawy wydolności fizycznej.</w:t>
      </w:r>
      <w:r w:rsidR="00C2106B" w:rsidRPr="00D07FDB">
        <w:rPr>
          <w:rFonts w:asciiTheme="minorHAnsi" w:hAnsiTheme="minorHAnsi" w:cstheme="minorHAnsi"/>
          <w:sz w:val="24"/>
          <w:szCs w:val="24"/>
        </w:rPr>
        <w:t xml:space="preserve"> Wyposażone</w:t>
      </w:r>
      <w:r w:rsidRPr="00D07FDB">
        <w:rPr>
          <w:rFonts w:asciiTheme="minorHAnsi" w:hAnsiTheme="minorHAnsi" w:cstheme="minorHAnsi"/>
          <w:sz w:val="24"/>
          <w:szCs w:val="24"/>
        </w:rPr>
        <w:t xml:space="preserve"> jest w klimatyzowane sale fitness, przystosowane do komfortowego prowadzenia zajęć nawet z udziałem większych grup. Przestrzenne sale i profesjonalne wyposażenie stanowią ogromny atut w oczach klientów, którzy chętnie korzystają z zajęć. </w:t>
      </w:r>
    </w:p>
    <w:p w14:paraId="0855F9CF" w14:textId="7884D1F3" w:rsidR="00C2106B" w:rsidRPr="00D07FDB" w:rsidRDefault="00AC20C4" w:rsidP="005B6804">
      <w:pPr>
        <w:jc w:val="both"/>
        <w:rPr>
          <w:rFonts w:asciiTheme="minorHAnsi" w:hAnsiTheme="minorHAnsi" w:cstheme="minorHAnsi"/>
          <w:sz w:val="24"/>
          <w:szCs w:val="24"/>
        </w:rPr>
      </w:pPr>
      <w:r w:rsidRPr="00D07FDB">
        <w:rPr>
          <w:rFonts w:asciiTheme="minorHAnsi" w:hAnsiTheme="minorHAnsi" w:cstheme="minorHAnsi"/>
          <w:sz w:val="24"/>
          <w:szCs w:val="24"/>
        </w:rPr>
        <w:t>Instruktorami fitness są ludzie, którzy nie tylko są</w:t>
      </w:r>
      <w:r w:rsidR="00D07FDB">
        <w:rPr>
          <w:rFonts w:asciiTheme="minorHAnsi" w:hAnsiTheme="minorHAnsi" w:cstheme="minorHAnsi"/>
          <w:sz w:val="24"/>
          <w:szCs w:val="24"/>
        </w:rPr>
        <w:t xml:space="preserve"> </w:t>
      </w:r>
      <w:r w:rsidRPr="00D07FDB">
        <w:rPr>
          <w:rFonts w:asciiTheme="minorHAnsi" w:hAnsiTheme="minorHAnsi" w:cstheme="minorHAnsi"/>
          <w:sz w:val="24"/>
          <w:szCs w:val="24"/>
        </w:rPr>
        <w:t>doświadczeni, pełni pasji i zaangażowania, ale przede wszystkim są entuzjastycznymi osobami ceniącymi sobie współpracę z drugim człowiekiem.</w:t>
      </w:r>
      <w:r w:rsidR="009D5313" w:rsidRPr="00D07FDB">
        <w:rPr>
          <w:rFonts w:asciiTheme="minorHAnsi" w:hAnsiTheme="minorHAnsi" w:cstheme="minorHAnsi"/>
          <w:sz w:val="24"/>
          <w:szCs w:val="24"/>
        </w:rPr>
        <w:t xml:space="preserve"> </w:t>
      </w:r>
      <w:r w:rsidRPr="00D07FDB">
        <w:rPr>
          <w:rFonts w:asciiTheme="minorHAnsi" w:hAnsiTheme="minorHAnsi" w:cstheme="minorHAnsi"/>
          <w:sz w:val="24"/>
          <w:szCs w:val="24"/>
        </w:rPr>
        <w:t>Duża sala Fitness wyposażona jest w sprzęt do treningu funkcjonalnego, trampoliny, hantle, sztangi, piłki, stepy, maty oraz lustra – 150m² II piętro,</w:t>
      </w:r>
      <w:r w:rsidR="009D5313" w:rsidRPr="00D07FDB">
        <w:rPr>
          <w:rFonts w:asciiTheme="minorHAnsi" w:hAnsiTheme="minorHAnsi" w:cstheme="minorHAnsi"/>
          <w:sz w:val="24"/>
          <w:szCs w:val="24"/>
        </w:rPr>
        <w:t xml:space="preserve"> </w:t>
      </w:r>
      <w:r w:rsidRPr="00D07FDB">
        <w:rPr>
          <w:rFonts w:asciiTheme="minorHAnsi" w:hAnsiTheme="minorHAnsi" w:cstheme="minorHAnsi"/>
          <w:sz w:val="24"/>
          <w:szCs w:val="24"/>
        </w:rPr>
        <w:t>Sala znajdująca się na I piętrze o powierzchni 75m² wyposażona jest w maty oraz aranżacj</w:t>
      </w:r>
      <w:r w:rsidR="005D7D1D">
        <w:rPr>
          <w:rFonts w:asciiTheme="minorHAnsi" w:hAnsiTheme="minorHAnsi" w:cstheme="minorHAnsi"/>
          <w:sz w:val="24"/>
          <w:szCs w:val="24"/>
        </w:rPr>
        <w:t>ę</w:t>
      </w:r>
      <w:r w:rsidRPr="00D07FDB">
        <w:rPr>
          <w:rFonts w:asciiTheme="minorHAnsi" w:hAnsiTheme="minorHAnsi" w:cstheme="minorHAnsi"/>
          <w:sz w:val="24"/>
          <w:szCs w:val="24"/>
        </w:rPr>
        <w:t xml:space="preserve"> świateł </w:t>
      </w:r>
      <w:proofErr w:type="spellStart"/>
      <w:r w:rsidRPr="00D07FDB">
        <w:rPr>
          <w:rFonts w:asciiTheme="minorHAnsi" w:hAnsiTheme="minorHAnsi" w:cstheme="minorHAnsi"/>
          <w:sz w:val="24"/>
          <w:szCs w:val="24"/>
        </w:rPr>
        <w:t>ledowych</w:t>
      </w:r>
      <w:proofErr w:type="spellEnd"/>
      <w:r w:rsidRPr="00D07FDB">
        <w:rPr>
          <w:rFonts w:asciiTheme="minorHAnsi" w:hAnsiTheme="minorHAnsi" w:cstheme="minorHAnsi"/>
          <w:sz w:val="24"/>
          <w:szCs w:val="24"/>
        </w:rPr>
        <w:t>. Tu poza zajęciami fitness, prowadzone są również zajęcia taneczne.</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Zajęcia sportowe to wszechstronne zajęcia dla ludzi w każdym wieku, o różnej sprawności fizycznej, prowadzone pod okiem profesjonalnych i doświadczonych instruktorów. Począwszy od godzin porannych do późnego wieczora moż</w:t>
      </w:r>
      <w:r w:rsidR="005D7D1D">
        <w:rPr>
          <w:rFonts w:asciiTheme="minorHAnsi" w:hAnsiTheme="minorHAnsi" w:cstheme="minorHAnsi"/>
          <w:sz w:val="24"/>
          <w:szCs w:val="24"/>
        </w:rPr>
        <w:t>na</w:t>
      </w:r>
      <w:r w:rsidR="00181448" w:rsidRPr="00D07FDB">
        <w:rPr>
          <w:rFonts w:asciiTheme="minorHAnsi" w:hAnsiTheme="minorHAnsi" w:cstheme="minorHAnsi"/>
          <w:sz w:val="24"/>
          <w:szCs w:val="24"/>
        </w:rPr>
        <w:t xml:space="preserve"> trenować w przestronnych, klimatyzowanych i dobrze wyposażonych salach</w:t>
      </w:r>
      <w:r w:rsidR="005B6804" w:rsidRPr="00D07FDB">
        <w:rPr>
          <w:rFonts w:asciiTheme="minorHAnsi" w:hAnsiTheme="minorHAnsi" w:cstheme="minorHAnsi"/>
          <w:sz w:val="24"/>
          <w:szCs w:val="24"/>
        </w:rPr>
        <w:t xml:space="preserve"> korzystając z następujących rodzajów </w:t>
      </w:r>
      <w:proofErr w:type="spellStart"/>
      <w:r w:rsidR="005B6804" w:rsidRPr="00D07FDB">
        <w:rPr>
          <w:rFonts w:asciiTheme="minorHAnsi" w:hAnsiTheme="minorHAnsi" w:cstheme="minorHAnsi"/>
          <w:sz w:val="24"/>
          <w:szCs w:val="24"/>
        </w:rPr>
        <w:t>zajęc</w:t>
      </w:r>
      <w:proofErr w:type="spellEnd"/>
      <w:r w:rsidR="005B6804" w:rsidRPr="00D07FDB">
        <w:rPr>
          <w:rFonts w:asciiTheme="minorHAnsi" w:hAnsiTheme="minorHAnsi" w:cstheme="minorHAnsi"/>
          <w:sz w:val="24"/>
          <w:szCs w:val="24"/>
        </w:rPr>
        <w:t xml:space="preserve"> sportowych: </w:t>
      </w:r>
      <w:r w:rsidR="00181448" w:rsidRPr="00D07FDB">
        <w:rPr>
          <w:rFonts w:asciiTheme="minorHAnsi" w:hAnsiTheme="minorHAnsi" w:cstheme="minorHAnsi"/>
          <w:sz w:val="24"/>
          <w:szCs w:val="24"/>
        </w:rPr>
        <w:t>Zajęcia 50+</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POWER PUMP</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KETTLEBELL WORKOUT</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MUSIC BIKE</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ZUMBA</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BODY BALL</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PILATES</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MOBILITY</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AQUA FITNESS</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ABT</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PŁASKI BRZUCH</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STEP</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TRX</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OBWÓD FUNKCJONANY</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AEROBOX</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JOGA</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TRENINGI PERSONALNE</w:t>
      </w:r>
      <w:r w:rsidR="005B6804" w:rsidRPr="00D07FDB">
        <w:rPr>
          <w:rFonts w:asciiTheme="minorHAnsi" w:hAnsiTheme="minorHAnsi" w:cstheme="minorHAnsi"/>
          <w:sz w:val="24"/>
          <w:szCs w:val="24"/>
        </w:rPr>
        <w:t xml:space="preserve">, </w:t>
      </w:r>
      <w:r w:rsidR="00181448" w:rsidRPr="00D07FDB">
        <w:rPr>
          <w:rFonts w:asciiTheme="minorHAnsi" w:hAnsiTheme="minorHAnsi" w:cstheme="minorHAnsi"/>
          <w:sz w:val="24"/>
          <w:szCs w:val="24"/>
        </w:rPr>
        <w:t xml:space="preserve">TRAMPOLINY </w:t>
      </w:r>
      <w:proofErr w:type="spellStart"/>
      <w:r w:rsidR="00181448" w:rsidRPr="00D07FDB">
        <w:rPr>
          <w:rFonts w:asciiTheme="minorHAnsi" w:hAnsiTheme="minorHAnsi" w:cstheme="minorHAnsi"/>
          <w:sz w:val="24"/>
          <w:szCs w:val="24"/>
        </w:rPr>
        <w:t>JUMPiT</w:t>
      </w:r>
      <w:proofErr w:type="spellEnd"/>
      <w:r w:rsidR="005B6804" w:rsidRPr="00D07FDB">
        <w:rPr>
          <w:rFonts w:asciiTheme="minorHAnsi" w:hAnsiTheme="minorHAnsi" w:cstheme="minorHAnsi"/>
          <w:sz w:val="24"/>
          <w:szCs w:val="24"/>
        </w:rPr>
        <w:t>.</w:t>
      </w:r>
    </w:p>
    <w:p w14:paraId="432F0F97" w14:textId="77777777" w:rsidR="005B6804" w:rsidRPr="00D07FDB" w:rsidRDefault="005B6804" w:rsidP="005B6804">
      <w:pPr>
        <w:jc w:val="both"/>
        <w:rPr>
          <w:rFonts w:asciiTheme="minorHAnsi" w:hAnsiTheme="minorHAnsi" w:cstheme="minorHAnsi"/>
          <w:sz w:val="24"/>
          <w:szCs w:val="24"/>
        </w:rPr>
      </w:pPr>
    </w:p>
    <w:p w14:paraId="3EF19F38" w14:textId="61C61D11" w:rsidR="00AC20C4" w:rsidRPr="00D07FDB" w:rsidRDefault="00AC20C4" w:rsidP="00AC20C4">
      <w:pPr>
        <w:rPr>
          <w:rFonts w:asciiTheme="minorHAnsi" w:hAnsiTheme="minorHAnsi" w:cstheme="minorHAnsi"/>
          <w:b/>
          <w:bCs/>
          <w:sz w:val="24"/>
          <w:szCs w:val="24"/>
        </w:rPr>
      </w:pPr>
      <w:r w:rsidRPr="00D07FDB">
        <w:rPr>
          <w:rFonts w:asciiTheme="minorHAnsi" w:hAnsiTheme="minorHAnsi" w:cstheme="minorHAnsi"/>
          <w:b/>
          <w:bCs/>
          <w:sz w:val="24"/>
          <w:szCs w:val="24"/>
        </w:rPr>
        <w:t>STRFA WALKI</w:t>
      </w:r>
    </w:p>
    <w:p w14:paraId="07888037" w14:textId="427EC71D" w:rsidR="00AC20C4" w:rsidRPr="00D07FDB" w:rsidRDefault="00AC20C4" w:rsidP="009D5313">
      <w:pPr>
        <w:jc w:val="both"/>
        <w:rPr>
          <w:rFonts w:asciiTheme="minorHAnsi" w:hAnsiTheme="minorHAnsi" w:cstheme="minorHAnsi"/>
          <w:sz w:val="24"/>
          <w:szCs w:val="24"/>
        </w:rPr>
      </w:pPr>
      <w:r w:rsidRPr="00D07FDB">
        <w:rPr>
          <w:rFonts w:asciiTheme="minorHAnsi" w:hAnsiTheme="minorHAnsi" w:cstheme="minorHAnsi"/>
          <w:sz w:val="24"/>
          <w:szCs w:val="24"/>
        </w:rPr>
        <w:t>Strefa walki to profesjonalnie przygotowane miejsce do treningu mieszanych sztuk walki z niezbędną infrastrukturą i sprzętem. Mieszcząca się na ponad 200m² strefa wyposażona jest w specjalistyczny sprzęt treningowy z ringiem podłogowym, przeznaczonym m.in. dla boksu, kickboxingu. Sala wyposażona jest w elementy oktagonu, a cała powierzchnia wyłożona jest matami do zapasów czy MMA.</w:t>
      </w:r>
      <w:r w:rsidR="00C2106B" w:rsidRP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Duża powierzchnia treningowa, pozwala prowadzić zajęcia takich sztuk walki jak MMA, </w:t>
      </w:r>
      <w:proofErr w:type="spellStart"/>
      <w:r w:rsidRPr="00D07FDB">
        <w:rPr>
          <w:rFonts w:asciiTheme="minorHAnsi" w:hAnsiTheme="minorHAnsi" w:cstheme="minorHAnsi"/>
          <w:sz w:val="24"/>
          <w:szCs w:val="24"/>
        </w:rPr>
        <w:t>Krav</w:t>
      </w:r>
      <w:proofErr w:type="spellEnd"/>
      <w:r w:rsidRPr="00D07FDB">
        <w:rPr>
          <w:rFonts w:asciiTheme="minorHAnsi" w:hAnsiTheme="minorHAnsi" w:cstheme="minorHAnsi"/>
          <w:sz w:val="24"/>
          <w:szCs w:val="24"/>
        </w:rPr>
        <w:t xml:space="preserve"> Maga, Brazylijskie Ju-Jitsu, Zapasy. To miejsce </w:t>
      </w:r>
      <w:r w:rsidR="005D7D1D">
        <w:rPr>
          <w:rFonts w:asciiTheme="minorHAnsi" w:hAnsiTheme="minorHAnsi" w:cstheme="minorHAnsi"/>
          <w:sz w:val="24"/>
          <w:szCs w:val="24"/>
        </w:rPr>
        <w:t>znane jest</w:t>
      </w:r>
      <w:r w:rsidRPr="00D07FDB">
        <w:rPr>
          <w:rFonts w:asciiTheme="minorHAnsi" w:hAnsiTheme="minorHAnsi" w:cstheme="minorHAnsi"/>
          <w:sz w:val="24"/>
          <w:szCs w:val="24"/>
        </w:rPr>
        <w:t xml:space="preserve"> fan</w:t>
      </w:r>
      <w:r w:rsidR="005D7D1D">
        <w:rPr>
          <w:rFonts w:asciiTheme="minorHAnsi" w:hAnsiTheme="minorHAnsi" w:cstheme="minorHAnsi"/>
          <w:sz w:val="24"/>
          <w:szCs w:val="24"/>
        </w:rPr>
        <w:t>om</w:t>
      </w:r>
      <w:r w:rsidRPr="00D07FDB">
        <w:rPr>
          <w:rFonts w:asciiTheme="minorHAnsi" w:hAnsiTheme="minorHAnsi" w:cstheme="minorHAnsi"/>
          <w:sz w:val="24"/>
          <w:szCs w:val="24"/>
        </w:rPr>
        <w:t xml:space="preserve"> boksu</w:t>
      </w:r>
      <w:r w:rsidR="00C2106B" w:rsidRPr="00D07FDB">
        <w:rPr>
          <w:rFonts w:asciiTheme="minorHAnsi" w:hAnsiTheme="minorHAnsi" w:cstheme="minorHAnsi"/>
          <w:sz w:val="24"/>
          <w:szCs w:val="24"/>
        </w:rPr>
        <w:t xml:space="preserve"> i kickboxingu</w:t>
      </w:r>
      <w:r w:rsidRPr="00D07FDB">
        <w:rPr>
          <w:rFonts w:asciiTheme="minorHAnsi" w:hAnsiTheme="minorHAnsi" w:cstheme="minorHAnsi"/>
          <w:sz w:val="24"/>
          <w:szCs w:val="24"/>
        </w:rPr>
        <w:t xml:space="preserve"> w Śremie, gdzie prowadzone są treningi szermierki na pięści zarówno dla kobiet jak i dla mężczyzn. Przestronna sala ze składanym ringiem podłogowym to kompleksowa oferta dla wszystkich pasjonatów boksu i sportów uderzanych. Zapewniamy idealne warunki</w:t>
      </w:r>
      <w:r w:rsidR="009D5313" w:rsidRPr="00D07FDB">
        <w:rPr>
          <w:rFonts w:asciiTheme="minorHAnsi" w:hAnsiTheme="minorHAnsi" w:cstheme="minorHAnsi"/>
          <w:sz w:val="24"/>
          <w:szCs w:val="24"/>
        </w:rPr>
        <w:t xml:space="preserve"> </w:t>
      </w:r>
      <w:r w:rsidRPr="00D07FDB">
        <w:rPr>
          <w:rFonts w:asciiTheme="minorHAnsi" w:hAnsiTheme="minorHAnsi" w:cstheme="minorHAnsi"/>
          <w:sz w:val="24"/>
          <w:szCs w:val="24"/>
        </w:rPr>
        <w:t>do treningu w każdym stopniu zaawansowania, o który dbają nasi trenerzy.</w:t>
      </w:r>
    </w:p>
    <w:p w14:paraId="1AAB7F3F" w14:textId="77777777" w:rsidR="00AC20C4" w:rsidRPr="0090318E" w:rsidRDefault="00AC20C4" w:rsidP="009D5313">
      <w:pPr>
        <w:ind w:left="540"/>
        <w:jc w:val="both"/>
        <w:rPr>
          <w:rFonts w:asciiTheme="minorHAnsi" w:hAnsiTheme="minorHAnsi" w:cstheme="minorHAnsi"/>
          <w:b/>
          <w:bCs/>
          <w:sz w:val="24"/>
          <w:szCs w:val="24"/>
        </w:rPr>
      </w:pPr>
      <w:r w:rsidRPr="0090318E">
        <w:rPr>
          <w:rFonts w:asciiTheme="minorHAnsi" w:hAnsiTheme="minorHAnsi" w:cstheme="minorHAnsi"/>
          <w:b/>
          <w:bCs/>
          <w:sz w:val="24"/>
          <w:szCs w:val="24"/>
        </w:rPr>
        <w:t>Strefa walki zawiera:</w:t>
      </w:r>
    </w:p>
    <w:p w14:paraId="403D4F61" w14:textId="77777777" w:rsidR="00AC20C4" w:rsidRPr="00D07FDB" w:rsidRDefault="00AC20C4">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ring podłogowy,</w:t>
      </w:r>
    </w:p>
    <w:p w14:paraId="0B1B1E9F" w14:textId="77777777" w:rsidR="00AC20C4" w:rsidRPr="00D07FDB" w:rsidRDefault="00AC20C4">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sprzęt i wyposażenie niezbędne do siłowych treningów obwodowych,</w:t>
      </w:r>
    </w:p>
    <w:p w14:paraId="2A728032" w14:textId="77777777" w:rsidR="00AC20C4" w:rsidRPr="00D07FDB" w:rsidRDefault="00AC20C4">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profesjonalne worki, gruszki, packi, tarcze, rękawice oraz ochraniacze bokserskie,</w:t>
      </w:r>
    </w:p>
    <w:p w14:paraId="05ACCE1E" w14:textId="77777777" w:rsidR="00AC20C4" w:rsidRPr="00D07FDB" w:rsidRDefault="00AC20C4">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Element klatki/oktagonu do trenowania technik w klatce,</w:t>
      </w:r>
    </w:p>
    <w:p w14:paraId="516C011B" w14:textId="77777777" w:rsidR="00AC20C4" w:rsidRPr="00D07FDB" w:rsidRDefault="00AC20C4">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Podłogę z wyznaczonymi polami walki,</w:t>
      </w:r>
    </w:p>
    <w:p w14:paraId="37734918" w14:textId="77777777" w:rsidR="00AC20C4" w:rsidRPr="00D07FDB" w:rsidRDefault="00AC20C4">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Strefę mobilizacji (</w:t>
      </w:r>
      <w:proofErr w:type="spellStart"/>
      <w:r w:rsidRPr="00D07FDB">
        <w:rPr>
          <w:rFonts w:asciiTheme="minorHAnsi" w:hAnsiTheme="minorHAnsi" w:cstheme="minorHAnsi"/>
          <w:sz w:val="24"/>
          <w:szCs w:val="24"/>
        </w:rPr>
        <w:t>rollery</w:t>
      </w:r>
      <w:proofErr w:type="spellEnd"/>
      <w:r w:rsidRPr="00D07FDB">
        <w:rPr>
          <w:rFonts w:asciiTheme="minorHAnsi" w:hAnsiTheme="minorHAnsi" w:cstheme="minorHAnsi"/>
          <w:sz w:val="24"/>
          <w:szCs w:val="24"/>
        </w:rPr>
        <w:t>, gumy treningowe/</w:t>
      </w:r>
      <w:proofErr w:type="spellStart"/>
      <w:r w:rsidRPr="00D07FDB">
        <w:rPr>
          <w:rFonts w:asciiTheme="minorHAnsi" w:hAnsiTheme="minorHAnsi" w:cstheme="minorHAnsi"/>
          <w:sz w:val="24"/>
          <w:szCs w:val="24"/>
        </w:rPr>
        <w:t>expandery</w:t>
      </w:r>
      <w:proofErr w:type="spellEnd"/>
      <w:r w:rsidRPr="00D07FDB">
        <w:rPr>
          <w:rFonts w:asciiTheme="minorHAnsi" w:hAnsiTheme="minorHAnsi" w:cstheme="minorHAnsi"/>
          <w:sz w:val="24"/>
          <w:szCs w:val="24"/>
        </w:rPr>
        <w:t xml:space="preserve">, piłki do </w:t>
      </w:r>
      <w:proofErr w:type="spellStart"/>
      <w:r w:rsidRPr="00D07FDB">
        <w:rPr>
          <w:rFonts w:asciiTheme="minorHAnsi" w:hAnsiTheme="minorHAnsi" w:cstheme="minorHAnsi"/>
          <w:sz w:val="24"/>
          <w:szCs w:val="24"/>
        </w:rPr>
        <w:t>lacross</w:t>
      </w:r>
      <w:proofErr w:type="spellEnd"/>
      <w:r w:rsidRPr="00D07FDB">
        <w:rPr>
          <w:rFonts w:asciiTheme="minorHAnsi" w:hAnsiTheme="minorHAnsi" w:cstheme="minorHAnsi"/>
          <w:sz w:val="24"/>
          <w:szCs w:val="24"/>
        </w:rPr>
        <w:t>, akcesoria treningowe),</w:t>
      </w:r>
    </w:p>
    <w:p w14:paraId="6B3F703A" w14:textId="2197628F" w:rsidR="00D07FDB" w:rsidRPr="009644A1" w:rsidRDefault="00AC20C4" w:rsidP="00D07FDB">
      <w:pPr>
        <w:numPr>
          <w:ilvl w:val="0"/>
          <w:numId w:val="3"/>
        </w:numPr>
        <w:jc w:val="both"/>
        <w:rPr>
          <w:rFonts w:asciiTheme="minorHAnsi" w:hAnsiTheme="minorHAnsi" w:cstheme="minorHAnsi"/>
          <w:sz w:val="24"/>
          <w:szCs w:val="24"/>
        </w:rPr>
      </w:pPr>
      <w:r w:rsidRPr="00D07FDB">
        <w:rPr>
          <w:rFonts w:asciiTheme="minorHAnsi" w:hAnsiTheme="minorHAnsi" w:cstheme="minorHAnsi"/>
          <w:sz w:val="24"/>
          <w:szCs w:val="24"/>
        </w:rPr>
        <w:t xml:space="preserve">Strefa cross (liny, skrzynie </w:t>
      </w:r>
      <w:proofErr w:type="spellStart"/>
      <w:r w:rsidRPr="00D07FDB">
        <w:rPr>
          <w:rFonts w:asciiTheme="minorHAnsi" w:hAnsiTheme="minorHAnsi" w:cstheme="minorHAnsi"/>
          <w:sz w:val="24"/>
          <w:szCs w:val="24"/>
        </w:rPr>
        <w:t>plometryczne</w:t>
      </w:r>
      <w:proofErr w:type="spellEnd"/>
      <w:r w:rsidRPr="00D07FDB">
        <w:rPr>
          <w:rFonts w:asciiTheme="minorHAnsi" w:hAnsiTheme="minorHAnsi" w:cstheme="minorHAnsi"/>
          <w:sz w:val="24"/>
          <w:szCs w:val="24"/>
        </w:rPr>
        <w:t xml:space="preserve">, piłki lekarskie, akcesoria treningowe, odważniki </w:t>
      </w:r>
      <w:proofErr w:type="spellStart"/>
      <w:r w:rsidRPr="00D07FDB">
        <w:rPr>
          <w:rFonts w:asciiTheme="minorHAnsi" w:hAnsiTheme="minorHAnsi" w:cstheme="minorHAnsi"/>
          <w:sz w:val="24"/>
          <w:szCs w:val="24"/>
        </w:rPr>
        <w:t>kettlebell</w:t>
      </w:r>
      <w:proofErr w:type="spellEnd"/>
      <w:r w:rsidRPr="00D07FDB">
        <w:rPr>
          <w:rFonts w:asciiTheme="minorHAnsi" w:hAnsiTheme="minorHAnsi" w:cstheme="minorHAnsi"/>
          <w:sz w:val="24"/>
          <w:szCs w:val="24"/>
        </w:rPr>
        <w:t>).</w:t>
      </w:r>
      <w:r w:rsidR="009D5313" w:rsidRPr="00D07FDB">
        <w:rPr>
          <w:rFonts w:asciiTheme="minorHAnsi" w:hAnsiTheme="minorHAnsi" w:cstheme="minorHAnsi"/>
          <w:sz w:val="24"/>
          <w:szCs w:val="24"/>
        </w:rPr>
        <w:tab/>
      </w:r>
    </w:p>
    <w:p w14:paraId="453926B1" w14:textId="77777777" w:rsidR="00D07FDB" w:rsidRDefault="00D07FDB" w:rsidP="00D07FDB">
      <w:pPr>
        <w:jc w:val="both"/>
        <w:rPr>
          <w:rFonts w:asciiTheme="minorHAnsi" w:hAnsiTheme="minorHAnsi" w:cstheme="minorHAnsi"/>
          <w:sz w:val="24"/>
          <w:szCs w:val="24"/>
        </w:rPr>
      </w:pPr>
    </w:p>
    <w:p w14:paraId="4241C7CF" w14:textId="77777777" w:rsidR="00113BE6" w:rsidRDefault="00113BE6" w:rsidP="00D07FDB">
      <w:pPr>
        <w:jc w:val="both"/>
        <w:rPr>
          <w:rFonts w:asciiTheme="minorHAnsi" w:hAnsiTheme="minorHAnsi" w:cstheme="minorHAnsi"/>
          <w:sz w:val="24"/>
          <w:szCs w:val="24"/>
        </w:rPr>
      </w:pPr>
    </w:p>
    <w:p w14:paraId="0C80299C" w14:textId="77777777" w:rsidR="00113BE6" w:rsidRPr="00D07FDB" w:rsidRDefault="00113BE6" w:rsidP="00D07FDB">
      <w:pPr>
        <w:jc w:val="both"/>
        <w:rPr>
          <w:rFonts w:asciiTheme="minorHAnsi" w:hAnsiTheme="minorHAnsi" w:cstheme="minorHAnsi"/>
          <w:sz w:val="24"/>
          <w:szCs w:val="24"/>
        </w:rPr>
      </w:pPr>
    </w:p>
    <w:p w14:paraId="7B0A01CE" w14:textId="78255116" w:rsidR="00AC20C4" w:rsidRPr="00D07FDB" w:rsidRDefault="00AC20C4" w:rsidP="00AC20C4">
      <w:pPr>
        <w:rPr>
          <w:rFonts w:asciiTheme="minorHAnsi" w:hAnsiTheme="minorHAnsi" w:cstheme="minorHAnsi"/>
          <w:b/>
          <w:bCs/>
          <w:sz w:val="24"/>
          <w:szCs w:val="24"/>
        </w:rPr>
      </w:pPr>
      <w:r w:rsidRPr="00D07FDB">
        <w:rPr>
          <w:rFonts w:asciiTheme="minorHAnsi" w:hAnsiTheme="minorHAnsi" w:cstheme="minorHAnsi"/>
          <w:b/>
          <w:bCs/>
          <w:sz w:val="24"/>
          <w:szCs w:val="24"/>
        </w:rPr>
        <w:lastRenderedPageBreak/>
        <w:t>PLAC SPORTOWO – REKREACYJNY Z TOREM PRZESZKÓD TZW. „</w:t>
      </w:r>
      <w:r w:rsidR="00C2106B" w:rsidRPr="00D07FDB">
        <w:rPr>
          <w:rFonts w:asciiTheme="minorHAnsi" w:hAnsiTheme="minorHAnsi" w:cstheme="minorHAnsi"/>
          <w:b/>
          <w:bCs/>
          <w:sz w:val="24"/>
          <w:szCs w:val="24"/>
        </w:rPr>
        <w:t>TOR NINJA</w:t>
      </w:r>
      <w:r w:rsidRPr="00D07FDB">
        <w:rPr>
          <w:rFonts w:asciiTheme="minorHAnsi" w:hAnsiTheme="minorHAnsi" w:cstheme="minorHAnsi"/>
          <w:b/>
          <w:bCs/>
          <w:sz w:val="24"/>
          <w:szCs w:val="24"/>
        </w:rPr>
        <w:t>”</w:t>
      </w:r>
    </w:p>
    <w:p w14:paraId="1D36CA62" w14:textId="0560AA5C" w:rsidR="00AC20C4" w:rsidRPr="00D07FDB" w:rsidRDefault="00AC20C4" w:rsidP="00C2106B">
      <w:pPr>
        <w:jc w:val="both"/>
        <w:rPr>
          <w:rFonts w:asciiTheme="minorHAnsi" w:hAnsiTheme="minorHAnsi" w:cstheme="minorHAnsi"/>
          <w:sz w:val="24"/>
          <w:szCs w:val="24"/>
        </w:rPr>
      </w:pPr>
      <w:r w:rsidRPr="00D07FDB">
        <w:rPr>
          <w:rFonts w:asciiTheme="minorHAnsi" w:hAnsiTheme="minorHAnsi" w:cstheme="minorHAnsi"/>
          <w:sz w:val="24"/>
          <w:szCs w:val="24"/>
        </w:rPr>
        <w:t>W okresie wiosenno-letnim do dyspozycji mamy tor przeszkód</w:t>
      </w:r>
      <w:r w:rsidR="005D7D1D">
        <w:rPr>
          <w:rFonts w:asciiTheme="minorHAnsi" w:hAnsiTheme="minorHAnsi" w:cstheme="minorHAnsi"/>
          <w:sz w:val="24"/>
          <w:szCs w:val="24"/>
        </w:rPr>
        <w:t xml:space="preserve"> położony</w:t>
      </w:r>
      <w:r w:rsidRPr="00D07FDB">
        <w:rPr>
          <w:rFonts w:asciiTheme="minorHAnsi" w:hAnsiTheme="minorHAnsi" w:cstheme="minorHAnsi"/>
          <w:sz w:val="24"/>
          <w:szCs w:val="24"/>
        </w:rPr>
        <w:t xml:space="preserve"> za obiektem sportowym. </w:t>
      </w:r>
      <w:r w:rsidR="00C2106B" w:rsidRPr="00D07FDB">
        <w:rPr>
          <w:rFonts w:asciiTheme="minorHAnsi" w:hAnsiTheme="minorHAnsi" w:cstheme="minorHAnsi"/>
          <w:sz w:val="24"/>
          <w:szCs w:val="24"/>
        </w:rPr>
        <w:t xml:space="preserve">Jest </w:t>
      </w:r>
      <w:r w:rsidRPr="00D07FDB">
        <w:rPr>
          <w:rFonts w:asciiTheme="minorHAnsi" w:hAnsiTheme="minorHAnsi" w:cstheme="minorHAnsi"/>
          <w:sz w:val="24"/>
          <w:szCs w:val="24"/>
        </w:rPr>
        <w:t>to wyśmienite miejsce spędzania wolnego czasu dla dzieci, które kochają gimnastykę. „</w:t>
      </w:r>
      <w:r w:rsidR="00C2106B" w:rsidRPr="00D07FDB">
        <w:rPr>
          <w:rFonts w:asciiTheme="minorHAnsi" w:hAnsiTheme="minorHAnsi" w:cstheme="minorHAnsi"/>
          <w:sz w:val="24"/>
          <w:szCs w:val="24"/>
        </w:rPr>
        <w:t xml:space="preserve">Tor </w:t>
      </w:r>
      <w:proofErr w:type="spellStart"/>
      <w:r w:rsidR="00C2106B" w:rsidRPr="00D07FDB">
        <w:rPr>
          <w:rFonts w:asciiTheme="minorHAnsi" w:hAnsiTheme="minorHAnsi" w:cstheme="minorHAnsi"/>
          <w:sz w:val="24"/>
          <w:szCs w:val="24"/>
        </w:rPr>
        <w:t>Ninja</w:t>
      </w:r>
      <w:proofErr w:type="spellEnd"/>
      <w:r w:rsidRPr="00D07FDB">
        <w:rPr>
          <w:rFonts w:asciiTheme="minorHAnsi" w:hAnsiTheme="minorHAnsi" w:cstheme="minorHAnsi"/>
          <w:sz w:val="24"/>
          <w:szCs w:val="24"/>
        </w:rPr>
        <w:t>” to jedna z naszych ulubionych form rozwoju sprawności. Stosowana jest wśród naszych najmłodszych podopiecznych.</w:t>
      </w:r>
    </w:p>
    <w:p w14:paraId="59FECB85" w14:textId="77777777" w:rsidR="00AC20C4" w:rsidRPr="00D07FDB" w:rsidRDefault="00AC20C4">
      <w:pPr>
        <w:pStyle w:val="Akapitzlist"/>
        <w:numPr>
          <w:ilvl w:val="0"/>
          <w:numId w:val="4"/>
        </w:numPr>
        <w:jc w:val="both"/>
        <w:rPr>
          <w:rFonts w:asciiTheme="minorHAnsi" w:hAnsiTheme="minorHAnsi" w:cstheme="minorHAnsi"/>
          <w:sz w:val="24"/>
          <w:szCs w:val="24"/>
        </w:rPr>
      </w:pPr>
      <w:r w:rsidRPr="00D07FDB">
        <w:rPr>
          <w:rFonts w:asciiTheme="minorHAnsi" w:hAnsiTheme="minorHAnsi" w:cstheme="minorHAnsi"/>
          <w:sz w:val="24"/>
          <w:szCs w:val="24"/>
        </w:rPr>
        <w:t>rozwijanie motoryki</w:t>
      </w:r>
    </w:p>
    <w:p w14:paraId="1ED296D1" w14:textId="77777777" w:rsidR="00AC20C4" w:rsidRPr="00D07FDB" w:rsidRDefault="00AC20C4">
      <w:pPr>
        <w:pStyle w:val="Akapitzlist"/>
        <w:numPr>
          <w:ilvl w:val="0"/>
          <w:numId w:val="4"/>
        </w:numPr>
        <w:jc w:val="both"/>
        <w:rPr>
          <w:rFonts w:asciiTheme="minorHAnsi" w:hAnsiTheme="minorHAnsi" w:cstheme="minorHAnsi"/>
          <w:sz w:val="24"/>
          <w:szCs w:val="24"/>
        </w:rPr>
      </w:pPr>
      <w:r w:rsidRPr="00D07FDB">
        <w:rPr>
          <w:rFonts w:asciiTheme="minorHAnsi" w:hAnsiTheme="minorHAnsi" w:cstheme="minorHAnsi"/>
          <w:sz w:val="24"/>
          <w:szCs w:val="24"/>
        </w:rPr>
        <w:t>rozwijanie inwencji</w:t>
      </w:r>
    </w:p>
    <w:p w14:paraId="0FF0A02D" w14:textId="77777777" w:rsidR="00AC20C4" w:rsidRDefault="00AC20C4">
      <w:pPr>
        <w:pStyle w:val="Akapitzlist"/>
        <w:numPr>
          <w:ilvl w:val="0"/>
          <w:numId w:val="4"/>
        </w:numPr>
        <w:jc w:val="both"/>
        <w:rPr>
          <w:rFonts w:asciiTheme="minorHAnsi" w:hAnsiTheme="minorHAnsi" w:cstheme="minorHAnsi"/>
          <w:sz w:val="24"/>
          <w:szCs w:val="24"/>
        </w:rPr>
      </w:pPr>
      <w:r w:rsidRPr="00D07FDB">
        <w:rPr>
          <w:rFonts w:asciiTheme="minorHAnsi" w:hAnsiTheme="minorHAnsi" w:cstheme="minorHAnsi"/>
          <w:sz w:val="24"/>
          <w:szCs w:val="24"/>
        </w:rPr>
        <w:t>rozwijanie wyobraźni</w:t>
      </w:r>
    </w:p>
    <w:p w14:paraId="067ACCD9" w14:textId="77777777" w:rsidR="00670596" w:rsidRDefault="00670596" w:rsidP="00670596">
      <w:pPr>
        <w:jc w:val="both"/>
        <w:rPr>
          <w:rFonts w:asciiTheme="minorHAnsi" w:hAnsiTheme="minorHAnsi" w:cstheme="minorHAnsi"/>
          <w:sz w:val="24"/>
          <w:szCs w:val="24"/>
        </w:rPr>
      </w:pPr>
    </w:p>
    <w:p w14:paraId="5A288548" w14:textId="35EDA3A7" w:rsidR="00670596" w:rsidRPr="00670596" w:rsidRDefault="00670596" w:rsidP="00670596">
      <w:pPr>
        <w:jc w:val="both"/>
        <w:rPr>
          <w:rFonts w:asciiTheme="minorHAnsi" w:hAnsiTheme="minorHAnsi" w:cstheme="minorHAnsi"/>
          <w:b/>
          <w:bCs/>
          <w:sz w:val="24"/>
          <w:szCs w:val="24"/>
        </w:rPr>
      </w:pPr>
      <w:r>
        <w:rPr>
          <w:rFonts w:asciiTheme="minorHAnsi" w:hAnsiTheme="minorHAnsi" w:cstheme="minorHAnsi"/>
          <w:b/>
          <w:bCs/>
          <w:sz w:val="24"/>
          <w:szCs w:val="24"/>
        </w:rPr>
        <w:t>BOISKO WIELOFUNKCYJNE</w:t>
      </w:r>
      <w:r w:rsidRPr="00670596">
        <w:rPr>
          <w:rFonts w:asciiTheme="minorHAnsi" w:hAnsiTheme="minorHAnsi" w:cstheme="minorHAnsi"/>
          <w:b/>
          <w:bCs/>
          <w:sz w:val="24"/>
          <w:szCs w:val="24"/>
        </w:rPr>
        <w:t xml:space="preserve"> I KOR</w:t>
      </w:r>
      <w:r>
        <w:rPr>
          <w:rFonts w:asciiTheme="minorHAnsi" w:hAnsiTheme="minorHAnsi" w:cstheme="minorHAnsi"/>
          <w:b/>
          <w:bCs/>
          <w:sz w:val="24"/>
          <w:szCs w:val="24"/>
        </w:rPr>
        <w:t>T</w:t>
      </w:r>
      <w:r w:rsidRPr="00670596">
        <w:rPr>
          <w:rFonts w:asciiTheme="minorHAnsi" w:hAnsiTheme="minorHAnsi" w:cstheme="minorHAnsi"/>
          <w:b/>
          <w:bCs/>
          <w:sz w:val="24"/>
          <w:szCs w:val="24"/>
        </w:rPr>
        <w:t xml:space="preserve"> TENISOWY</w:t>
      </w:r>
    </w:p>
    <w:p w14:paraId="67A00268" w14:textId="1291296E" w:rsidR="00670596" w:rsidRPr="00670596" w:rsidRDefault="00670596" w:rsidP="00670596">
      <w:pPr>
        <w:jc w:val="both"/>
        <w:rPr>
          <w:rFonts w:asciiTheme="minorHAnsi" w:hAnsiTheme="minorHAnsi" w:cstheme="minorHAnsi"/>
          <w:sz w:val="24"/>
          <w:szCs w:val="24"/>
        </w:rPr>
      </w:pPr>
      <w:r w:rsidRPr="00670596">
        <w:rPr>
          <w:rFonts w:asciiTheme="minorHAnsi" w:hAnsiTheme="minorHAnsi" w:cstheme="minorHAnsi"/>
          <w:sz w:val="24"/>
          <w:szCs w:val="24"/>
        </w:rPr>
        <w:t>Boisko wielofunkcyjne z nawierzchnią polipropylenową to wszechstronny obiekt sportowy, który umożliwia grę w koszykówkę oraz siatkówkę. Nawierzchnia polipropylenowa zapewnia trwałość i komfort gry, jednocześnie minimalizując ryzyko kontuzji dzięki swojej elastyczności i amortyzacji. Jest także antypoślizgowa i zapewnia dobrą przyczepność, co jest istotne dla bezpieczeństwa graczy.</w:t>
      </w:r>
      <w:r w:rsidR="00113BE6">
        <w:rPr>
          <w:rFonts w:asciiTheme="minorHAnsi" w:hAnsiTheme="minorHAnsi" w:cstheme="minorHAnsi"/>
          <w:sz w:val="24"/>
          <w:szCs w:val="24"/>
        </w:rPr>
        <w:t xml:space="preserve"> </w:t>
      </w:r>
      <w:r w:rsidRPr="00670596">
        <w:rPr>
          <w:rFonts w:asciiTheme="minorHAnsi" w:hAnsiTheme="minorHAnsi" w:cstheme="minorHAnsi"/>
          <w:sz w:val="24"/>
          <w:szCs w:val="24"/>
        </w:rPr>
        <w:t>W bliskim sąsiedztwie boiska wielofunkcyjnego znajduje się także kort tenisowy o nawierzchni akrylowej, zapewniającej doskonałe warunki do gry w tenisa ziemnego. Jest to nawierzchnia stosunkowo szybka, zapewniająca odpowiednią dynamikę gry i komfort użytkowania. Standardowe wymiary kortu tenisowego, umożliwiające rozgrywanie zarówno gier pojedynczych, jak i podwójnych.</w:t>
      </w:r>
    </w:p>
    <w:p w14:paraId="008930AB" w14:textId="77777777" w:rsidR="00670596" w:rsidRPr="00670596" w:rsidRDefault="00670596" w:rsidP="00670596">
      <w:pPr>
        <w:jc w:val="both"/>
        <w:rPr>
          <w:rFonts w:asciiTheme="minorHAnsi" w:hAnsiTheme="minorHAnsi" w:cstheme="minorHAnsi"/>
          <w:sz w:val="24"/>
          <w:szCs w:val="24"/>
        </w:rPr>
      </w:pPr>
      <w:r w:rsidRPr="00670596">
        <w:rPr>
          <w:rFonts w:asciiTheme="minorHAnsi" w:hAnsiTheme="minorHAnsi" w:cstheme="minorHAnsi"/>
          <w:sz w:val="24"/>
          <w:szCs w:val="24"/>
        </w:rPr>
        <w:t xml:space="preserve">Oba boiska wyposażone są w nowoczesne oświetlenie </w:t>
      </w:r>
      <w:proofErr w:type="spellStart"/>
      <w:r w:rsidRPr="00670596">
        <w:rPr>
          <w:rFonts w:asciiTheme="minorHAnsi" w:hAnsiTheme="minorHAnsi" w:cstheme="minorHAnsi"/>
          <w:sz w:val="24"/>
          <w:szCs w:val="24"/>
        </w:rPr>
        <w:t>ledowe</w:t>
      </w:r>
      <w:proofErr w:type="spellEnd"/>
      <w:r w:rsidRPr="00670596">
        <w:rPr>
          <w:rFonts w:asciiTheme="minorHAnsi" w:hAnsiTheme="minorHAnsi" w:cstheme="minorHAnsi"/>
          <w:sz w:val="24"/>
          <w:szCs w:val="24"/>
        </w:rPr>
        <w:t>, umożliwiające korzystanie z obiektów sportowych także po zmroku. Lampy są umieszczone tak, aby równomiernie oświetlały całą powierzchnię boisk, minimalizując cienie i zapewniając dobrą widoczność. Całość jest otoczona siatką piłko chwytową, która zapobiega wypadaniu piłek poza teren boisk, co zwiększa bezpieczeństwo i komfort użytkowników oraz minimalizuje przerwy w grze.</w:t>
      </w:r>
    </w:p>
    <w:p w14:paraId="078737A7" w14:textId="78AC036C" w:rsidR="00670596" w:rsidRPr="00670596" w:rsidRDefault="00670596" w:rsidP="00670596">
      <w:pPr>
        <w:jc w:val="both"/>
        <w:rPr>
          <w:rFonts w:asciiTheme="minorHAnsi" w:hAnsiTheme="minorHAnsi" w:cstheme="minorHAnsi"/>
          <w:sz w:val="24"/>
          <w:szCs w:val="24"/>
        </w:rPr>
      </w:pPr>
      <w:r w:rsidRPr="00670596">
        <w:rPr>
          <w:rFonts w:asciiTheme="minorHAnsi" w:hAnsiTheme="minorHAnsi" w:cstheme="minorHAnsi"/>
          <w:sz w:val="24"/>
          <w:szCs w:val="24"/>
        </w:rPr>
        <w:t>Dzięki tym elementom, kompleks sportowy zapewnia doskonałe warunki do uprawiania różnych dyscyplin sportowych, zarówno dla amatorów, jak i bardziej zaawansowanych zawodników.</w:t>
      </w:r>
    </w:p>
    <w:p w14:paraId="16540292" w14:textId="5C286B5B" w:rsidR="00AC20C4" w:rsidRPr="00D07FDB" w:rsidRDefault="00181448" w:rsidP="00D07FDB">
      <w:pPr>
        <w:jc w:val="both"/>
        <w:rPr>
          <w:rFonts w:asciiTheme="minorHAnsi" w:hAnsiTheme="minorHAnsi" w:cstheme="minorHAnsi"/>
          <w:sz w:val="24"/>
          <w:szCs w:val="24"/>
        </w:rPr>
      </w:pPr>
      <w:r w:rsidRPr="00D07FDB">
        <w:rPr>
          <w:rFonts w:asciiTheme="minorHAnsi" w:hAnsiTheme="minorHAnsi" w:cstheme="minorHAnsi"/>
          <w:b/>
          <w:bCs/>
          <w:sz w:val="24"/>
          <w:szCs w:val="24"/>
        </w:rPr>
        <w:br/>
      </w:r>
      <w:r w:rsidR="00AC20C4" w:rsidRPr="00D07FDB">
        <w:rPr>
          <w:rFonts w:asciiTheme="minorHAnsi" w:hAnsiTheme="minorHAnsi" w:cstheme="minorHAnsi"/>
          <w:b/>
          <w:bCs/>
          <w:sz w:val="24"/>
          <w:szCs w:val="24"/>
        </w:rPr>
        <w:t xml:space="preserve">BOISKO </w:t>
      </w:r>
      <w:r w:rsidR="00C2106B" w:rsidRPr="00D07FDB">
        <w:rPr>
          <w:rFonts w:asciiTheme="minorHAnsi" w:hAnsiTheme="minorHAnsi" w:cstheme="minorHAnsi"/>
          <w:b/>
          <w:bCs/>
          <w:sz w:val="24"/>
          <w:szCs w:val="24"/>
        </w:rPr>
        <w:t>PRZY ULICY ZAMENHOFA</w:t>
      </w:r>
    </w:p>
    <w:p w14:paraId="4A488321" w14:textId="2BC8F69A" w:rsidR="009644A1" w:rsidRPr="00113BE6" w:rsidRDefault="00AC20C4" w:rsidP="009D5313">
      <w:pPr>
        <w:jc w:val="both"/>
        <w:rPr>
          <w:rFonts w:asciiTheme="minorHAnsi" w:hAnsiTheme="minorHAnsi" w:cstheme="minorHAnsi"/>
          <w:sz w:val="24"/>
          <w:szCs w:val="24"/>
        </w:rPr>
      </w:pPr>
      <w:r w:rsidRPr="00D07FDB">
        <w:rPr>
          <w:rFonts w:asciiTheme="minorHAnsi" w:hAnsiTheme="minorHAnsi" w:cstheme="minorHAnsi"/>
          <w:sz w:val="24"/>
          <w:szCs w:val="24"/>
        </w:rPr>
        <w:t>Boisko Orlik mieści się w Śremie na ul. Zamenhofa.</w:t>
      </w:r>
      <w:r w:rsidR="00C2106B" w:rsidRPr="00D07FDB">
        <w:rPr>
          <w:rFonts w:asciiTheme="minorHAnsi" w:hAnsiTheme="minorHAnsi" w:cstheme="minorHAnsi"/>
          <w:sz w:val="24"/>
          <w:szCs w:val="24"/>
        </w:rPr>
        <w:t xml:space="preserve"> </w:t>
      </w:r>
      <w:r w:rsidRPr="00D07FDB">
        <w:rPr>
          <w:rFonts w:asciiTheme="minorHAnsi" w:hAnsiTheme="minorHAnsi" w:cstheme="minorHAnsi"/>
          <w:sz w:val="24"/>
          <w:szCs w:val="24"/>
        </w:rPr>
        <w:t>Zostało ono pozytywnie zweryfikowane przez WZPN dzięki czemu można na nim rozgrywać oficjalne mecze w ramach ligi WZPN. Co to oznacza? –  boisko jest bezpieczne, spełnia wymogi rozgrywek żaków i orlików, a także posiada niezbędną infrastrukturę.</w:t>
      </w:r>
      <w:r w:rsidRPr="00D07FDB">
        <w:rPr>
          <w:rFonts w:asciiTheme="minorHAnsi" w:hAnsiTheme="minorHAnsi" w:cstheme="minorHAnsi"/>
          <w:b/>
          <w:bCs/>
          <w:sz w:val="24"/>
          <w:szCs w:val="24"/>
        </w:rPr>
        <w:t xml:space="preserve"> W chwili obecnej </w:t>
      </w:r>
      <w:r w:rsidR="007E03EC" w:rsidRPr="00D07FDB">
        <w:rPr>
          <w:rFonts w:asciiTheme="minorHAnsi" w:hAnsiTheme="minorHAnsi" w:cstheme="minorHAnsi"/>
          <w:b/>
          <w:bCs/>
          <w:sz w:val="24"/>
          <w:szCs w:val="24"/>
        </w:rPr>
        <w:t>„</w:t>
      </w:r>
      <w:r w:rsidRPr="00D07FDB">
        <w:rPr>
          <w:rFonts w:asciiTheme="minorHAnsi" w:hAnsiTheme="minorHAnsi" w:cstheme="minorHAnsi"/>
          <w:b/>
          <w:bCs/>
          <w:sz w:val="24"/>
          <w:szCs w:val="24"/>
        </w:rPr>
        <w:t xml:space="preserve">Orlik </w:t>
      </w:r>
      <w:r w:rsidR="007E03EC" w:rsidRPr="00D07FDB">
        <w:rPr>
          <w:rFonts w:asciiTheme="minorHAnsi" w:hAnsiTheme="minorHAnsi" w:cstheme="minorHAnsi"/>
          <w:b/>
          <w:bCs/>
          <w:sz w:val="24"/>
          <w:szCs w:val="24"/>
        </w:rPr>
        <w:t xml:space="preserve">na </w:t>
      </w:r>
      <w:r w:rsidRPr="00D07FDB">
        <w:rPr>
          <w:rFonts w:asciiTheme="minorHAnsi" w:hAnsiTheme="minorHAnsi" w:cstheme="minorHAnsi"/>
          <w:b/>
          <w:bCs/>
          <w:sz w:val="24"/>
          <w:szCs w:val="24"/>
        </w:rPr>
        <w:t>Zamenhofa</w:t>
      </w:r>
      <w:r w:rsidR="007E03EC" w:rsidRPr="00D07FDB">
        <w:rPr>
          <w:rFonts w:asciiTheme="minorHAnsi" w:hAnsiTheme="minorHAnsi" w:cstheme="minorHAnsi"/>
          <w:b/>
          <w:bCs/>
          <w:sz w:val="24"/>
          <w:szCs w:val="24"/>
        </w:rPr>
        <w:t>”</w:t>
      </w:r>
      <w:r w:rsidRPr="00D07FDB">
        <w:rPr>
          <w:rFonts w:asciiTheme="minorHAnsi" w:hAnsiTheme="minorHAnsi" w:cstheme="minorHAnsi"/>
          <w:b/>
          <w:bCs/>
          <w:sz w:val="24"/>
          <w:szCs w:val="24"/>
        </w:rPr>
        <w:t xml:space="preserve"> jest </w:t>
      </w:r>
      <w:r w:rsidR="00C2106B" w:rsidRPr="00D07FDB">
        <w:rPr>
          <w:rFonts w:asciiTheme="minorHAnsi" w:hAnsiTheme="minorHAnsi" w:cstheme="minorHAnsi"/>
          <w:b/>
          <w:bCs/>
          <w:sz w:val="24"/>
          <w:szCs w:val="24"/>
        </w:rPr>
        <w:t>dzierżawiony przez Śremski Klub Sportowy Warta na podstawie</w:t>
      </w:r>
      <w:r w:rsidR="007E03EC" w:rsidRPr="00D07FDB">
        <w:rPr>
          <w:rFonts w:asciiTheme="minorHAnsi" w:hAnsiTheme="minorHAnsi" w:cstheme="minorHAnsi"/>
          <w:b/>
          <w:bCs/>
          <w:sz w:val="24"/>
          <w:szCs w:val="24"/>
        </w:rPr>
        <w:t xml:space="preserve"> zawartej umowy</w:t>
      </w:r>
      <w:r w:rsidRPr="00D07FDB">
        <w:rPr>
          <w:rFonts w:asciiTheme="minorHAnsi" w:hAnsiTheme="minorHAnsi" w:cstheme="minorHAnsi"/>
          <w:b/>
          <w:bCs/>
          <w:sz w:val="24"/>
          <w:szCs w:val="24"/>
        </w:rPr>
        <w:t>.</w:t>
      </w:r>
    </w:p>
    <w:p w14:paraId="2DEF6ABD" w14:textId="77777777" w:rsidR="009644A1" w:rsidRDefault="009644A1" w:rsidP="009D5313">
      <w:pPr>
        <w:jc w:val="both"/>
        <w:rPr>
          <w:rFonts w:asciiTheme="minorHAnsi" w:hAnsiTheme="minorHAnsi" w:cstheme="minorHAnsi"/>
          <w:b/>
          <w:bCs/>
          <w:sz w:val="24"/>
          <w:szCs w:val="24"/>
        </w:rPr>
      </w:pPr>
    </w:p>
    <w:p w14:paraId="2ACF7A19" w14:textId="5ADB6646" w:rsidR="00AC20C4" w:rsidRPr="00D07FDB" w:rsidRDefault="00AC20C4" w:rsidP="009D5313">
      <w:pPr>
        <w:jc w:val="both"/>
        <w:rPr>
          <w:rFonts w:asciiTheme="minorHAnsi" w:hAnsiTheme="minorHAnsi" w:cstheme="minorHAnsi"/>
          <w:b/>
          <w:bCs/>
          <w:sz w:val="24"/>
          <w:szCs w:val="24"/>
        </w:rPr>
      </w:pPr>
      <w:r w:rsidRPr="00D07FDB">
        <w:rPr>
          <w:rFonts w:asciiTheme="minorHAnsi" w:hAnsiTheme="minorHAnsi" w:cstheme="minorHAnsi"/>
          <w:b/>
          <w:bCs/>
          <w:sz w:val="24"/>
          <w:szCs w:val="24"/>
        </w:rPr>
        <w:t>STOŁY DO GRY W TENISA STOŁOWEGO</w:t>
      </w:r>
    </w:p>
    <w:p w14:paraId="6D1D5018" w14:textId="399CFA06" w:rsidR="00AC20C4" w:rsidRPr="00D07FDB" w:rsidRDefault="00AC20C4" w:rsidP="001221FF">
      <w:pPr>
        <w:jc w:val="both"/>
        <w:rPr>
          <w:rFonts w:asciiTheme="minorHAnsi" w:hAnsiTheme="minorHAnsi" w:cstheme="minorHAnsi"/>
          <w:sz w:val="24"/>
          <w:szCs w:val="24"/>
        </w:rPr>
      </w:pPr>
      <w:r w:rsidRPr="00D07FDB">
        <w:rPr>
          <w:rFonts w:asciiTheme="minorHAnsi" w:hAnsiTheme="minorHAnsi" w:cstheme="minorHAnsi"/>
          <w:sz w:val="24"/>
          <w:szCs w:val="24"/>
        </w:rPr>
        <w:t>Śremski Sport Sp. z o.o. posiada trzy stoły do gry w tenisa stołowego.</w:t>
      </w:r>
      <w:r w:rsidR="007E03EC" w:rsidRPr="00D07FDB">
        <w:rPr>
          <w:rFonts w:asciiTheme="minorHAnsi" w:hAnsiTheme="minorHAnsi" w:cstheme="minorHAnsi"/>
          <w:sz w:val="24"/>
          <w:szCs w:val="24"/>
        </w:rPr>
        <w:t xml:space="preserve">  </w:t>
      </w:r>
      <w:r w:rsidRPr="00D07FDB">
        <w:rPr>
          <w:rFonts w:asciiTheme="minorHAnsi" w:hAnsiTheme="minorHAnsi" w:cstheme="minorHAnsi"/>
          <w:sz w:val="24"/>
          <w:szCs w:val="24"/>
        </w:rPr>
        <w:t>Dwa przenośne, które udostępniane są na sali sportowej, a także jeden stacjonarny, umieszczony na zewnątrz budynku – dostępny całą dobę</w:t>
      </w:r>
      <w:r w:rsidR="007E03EC" w:rsidRPr="00D07FDB">
        <w:rPr>
          <w:rFonts w:asciiTheme="minorHAnsi" w:hAnsiTheme="minorHAnsi" w:cstheme="minorHAnsi"/>
          <w:sz w:val="24"/>
          <w:szCs w:val="24"/>
        </w:rPr>
        <w:t xml:space="preserve"> i użytkowany głównie w okresie </w:t>
      </w:r>
      <w:proofErr w:type="spellStart"/>
      <w:r w:rsidR="007E03EC" w:rsidRPr="00D07FDB">
        <w:rPr>
          <w:rFonts w:asciiTheme="minorHAnsi" w:hAnsiTheme="minorHAnsi" w:cstheme="minorHAnsi"/>
          <w:sz w:val="24"/>
          <w:szCs w:val="24"/>
        </w:rPr>
        <w:t>wiosenno</w:t>
      </w:r>
      <w:proofErr w:type="spellEnd"/>
      <w:r w:rsidR="007E03EC" w:rsidRPr="00D07FDB">
        <w:rPr>
          <w:rFonts w:asciiTheme="minorHAnsi" w:hAnsiTheme="minorHAnsi" w:cstheme="minorHAnsi"/>
          <w:sz w:val="24"/>
          <w:szCs w:val="24"/>
        </w:rPr>
        <w:t xml:space="preserve"> – letnim.</w:t>
      </w:r>
    </w:p>
    <w:p w14:paraId="18E92592" w14:textId="6446323C" w:rsidR="009D5313" w:rsidRPr="00D07FDB" w:rsidRDefault="009D5313" w:rsidP="00083481">
      <w:pPr>
        <w:rPr>
          <w:rFonts w:asciiTheme="minorHAnsi" w:hAnsiTheme="minorHAnsi" w:cstheme="minorHAnsi"/>
          <w:b/>
          <w:bCs/>
          <w:sz w:val="24"/>
          <w:szCs w:val="24"/>
        </w:rPr>
      </w:pPr>
    </w:p>
    <w:p w14:paraId="7A7FCE58" w14:textId="54DEB04C" w:rsidR="007E03EC" w:rsidRPr="009644A1" w:rsidRDefault="00083481" w:rsidP="00083481">
      <w:pPr>
        <w:jc w:val="both"/>
        <w:rPr>
          <w:rFonts w:asciiTheme="minorHAnsi" w:hAnsiTheme="minorHAnsi" w:cstheme="minorHAnsi"/>
          <w:sz w:val="24"/>
          <w:szCs w:val="24"/>
        </w:rPr>
      </w:pPr>
      <w:r w:rsidRPr="00D07FDB">
        <w:rPr>
          <w:rFonts w:asciiTheme="minorHAnsi" w:hAnsiTheme="minorHAnsi" w:cstheme="minorHAnsi"/>
          <w:b/>
          <w:bCs/>
          <w:sz w:val="24"/>
          <w:szCs w:val="24"/>
        </w:rPr>
        <w:t>CYKLICZNE WYDARZENIA SPOR</w:t>
      </w:r>
      <w:r w:rsidR="002B0036" w:rsidRPr="00D07FDB">
        <w:rPr>
          <w:rFonts w:asciiTheme="minorHAnsi" w:hAnsiTheme="minorHAnsi" w:cstheme="minorHAnsi"/>
          <w:b/>
          <w:bCs/>
          <w:sz w:val="24"/>
          <w:szCs w:val="24"/>
        </w:rPr>
        <w:t>TOWO REKREACYJNE</w:t>
      </w:r>
      <w:r w:rsidR="002B0036" w:rsidRPr="00D07FDB">
        <w:rPr>
          <w:rFonts w:asciiTheme="minorHAnsi" w:hAnsiTheme="minorHAnsi" w:cstheme="minorHAnsi"/>
          <w:b/>
          <w:bCs/>
          <w:sz w:val="24"/>
          <w:szCs w:val="24"/>
        </w:rPr>
        <w:tab/>
      </w:r>
      <w:r w:rsidR="007E03EC" w:rsidRPr="00D07FDB">
        <w:rPr>
          <w:rFonts w:asciiTheme="minorHAnsi" w:hAnsiTheme="minorHAnsi" w:cstheme="minorHAnsi"/>
          <w:b/>
          <w:bCs/>
          <w:sz w:val="24"/>
          <w:szCs w:val="24"/>
        </w:rPr>
        <w:br/>
      </w:r>
      <w:r w:rsidR="007E03EC" w:rsidRPr="00D07FDB">
        <w:rPr>
          <w:rFonts w:asciiTheme="minorHAnsi" w:hAnsiTheme="minorHAnsi" w:cstheme="minorHAnsi"/>
          <w:sz w:val="24"/>
          <w:szCs w:val="24"/>
        </w:rPr>
        <w:t xml:space="preserve">Śremski Sport jest organizatorem licznych imprez dla dzieci, młodzieży i dorosłych. W ciągu roku organizujemy wiele wydarzeń o charakterze sportowo – rekreacyjnym. W trakcie ferii </w:t>
      </w:r>
      <w:r w:rsidR="007E03EC" w:rsidRPr="00D07FDB">
        <w:rPr>
          <w:rFonts w:asciiTheme="minorHAnsi" w:hAnsiTheme="minorHAnsi" w:cstheme="minorHAnsi"/>
          <w:sz w:val="24"/>
          <w:szCs w:val="24"/>
        </w:rPr>
        <w:lastRenderedPageBreak/>
        <w:t xml:space="preserve">zimowych i wakacji, spółka prowadzi wiele zajęć zorganizowanych dla mieszkańców Śremu, takie jak półkolonie, spływy kajakowe, czy wycieczki rekreacyjne. Na obiekcie rozgrywane są najważniejsze zawody międzyszkolne, jak i rozgrywki sportowe dorosłych. Spółka w swoich zasobach posiada dział organizacji i obsługi klienta, który odpowiedzialny jest za prawidłowe przeprowadzenia ww. wydarzeń oraz dba o urozmaicenie oferty Śremskiego Sportu. Kilka z  działań zespołu, które </w:t>
      </w:r>
      <w:r w:rsidR="001B21B5" w:rsidRPr="00D07FDB">
        <w:rPr>
          <w:rFonts w:asciiTheme="minorHAnsi" w:hAnsiTheme="minorHAnsi" w:cstheme="minorHAnsi"/>
          <w:sz w:val="24"/>
          <w:szCs w:val="24"/>
        </w:rPr>
        <w:t>skierowane są bezpośrednio do mieszkańców naszego miasta opisuje poniżej.</w:t>
      </w:r>
    </w:p>
    <w:p w14:paraId="62A5AF05" w14:textId="0938453C" w:rsidR="009D5313" w:rsidRPr="00D07FDB" w:rsidRDefault="009D5313" w:rsidP="00AC20C4">
      <w:pPr>
        <w:ind w:left="540"/>
        <w:rPr>
          <w:rFonts w:asciiTheme="minorHAnsi" w:hAnsiTheme="minorHAnsi" w:cstheme="minorHAnsi"/>
          <w:sz w:val="24"/>
          <w:szCs w:val="24"/>
        </w:rPr>
      </w:pPr>
    </w:p>
    <w:p w14:paraId="45B4FD89" w14:textId="29D02A44" w:rsidR="001221FF" w:rsidRPr="00D07FDB" w:rsidRDefault="00083481" w:rsidP="001221FF">
      <w:pPr>
        <w:jc w:val="both"/>
        <w:rPr>
          <w:rFonts w:asciiTheme="minorHAnsi" w:hAnsiTheme="minorHAnsi" w:cstheme="minorHAnsi"/>
          <w:sz w:val="24"/>
          <w:szCs w:val="24"/>
        </w:rPr>
      </w:pPr>
      <w:r w:rsidRPr="00D07FDB">
        <w:rPr>
          <w:rFonts w:asciiTheme="minorHAnsi" w:hAnsiTheme="minorHAnsi" w:cstheme="minorHAnsi"/>
          <w:b/>
          <w:bCs/>
          <w:sz w:val="24"/>
          <w:szCs w:val="24"/>
        </w:rPr>
        <w:t>ORGANIZACJA IMPREZ OKOLICZNOŚCIOWYCH</w:t>
      </w:r>
      <w:r w:rsidRPr="00D07FDB">
        <w:rPr>
          <w:rFonts w:asciiTheme="minorHAnsi" w:hAnsiTheme="minorHAnsi" w:cstheme="minorHAnsi"/>
          <w:sz w:val="24"/>
          <w:szCs w:val="24"/>
        </w:rPr>
        <w:tab/>
      </w:r>
      <w:r w:rsidRPr="00D07FDB">
        <w:rPr>
          <w:rFonts w:asciiTheme="minorHAnsi" w:hAnsiTheme="minorHAnsi" w:cstheme="minorHAnsi"/>
          <w:sz w:val="24"/>
          <w:szCs w:val="24"/>
        </w:rPr>
        <w:br/>
        <w:t xml:space="preserve">Imprezy </w:t>
      </w:r>
      <w:r w:rsidR="001B21B5" w:rsidRPr="00D07FDB">
        <w:rPr>
          <w:rFonts w:asciiTheme="minorHAnsi" w:hAnsiTheme="minorHAnsi" w:cstheme="minorHAnsi"/>
          <w:sz w:val="24"/>
          <w:szCs w:val="24"/>
        </w:rPr>
        <w:t xml:space="preserve"> okolicznościowe </w:t>
      </w:r>
      <w:r w:rsidRPr="00D07FDB">
        <w:rPr>
          <w:rFonts w:asciiTheme="minorHAnsi" w:hAnsiTheme="minorHAnsi" w:cstheme="minorHAnsi"/>
          <w:sz w:val="24"/>
          <w:szCs w:val="24"/>
        </w:rPr>
        <w:t xml:space="preserve">w naszym obiekcie to świetna opcja dla osób, które chcą połączyć przyjemność z aktywnością ruchową dla siebie, znajomych, współpracowników czy bliskich osób. Każdy znajdzie tu coś interesującego i niespotykanego nigdzie indziej w pobliżu. </w:t>
      </w:r>
      <w:r w:rsidR="001B21B5" w:rsidRPr="00D07FDB">
        <w:rPr>
          <w:rFonts w:asciiTheme="minorHAnsi" w:hAnsiTheme="minorHAnsi" w:cstheme="minorHAnsi"/>
          <w:sz w:val="24"/>
          <w:szCs w:val="24"/>
        </w:rPr>
        <w:tab/>
      </w:r>
    </w:p>
    <w:p w14:paraId="4FB9F9CA" w14:textId="2CE61F89" w:rsidR="00DD6A4C" w:rsidRPr="009644A1" w:rsidRDefault="00DD6A4C" w:rsidP="009644A1">
      <w:pPr>
        <w:pStyle w:val="Akapitzlist"/>
        <w:numPr>
          <w:ilvl w:val="0"/>
          <w:numId w:val="7"/>
        </w:numPr>
        <w:jc w:val="both"/>
        <w:rPr>
          <w:rFonts w:asciiTheme="minorHAnsi" w:hAnsiTheme="minorHAnsi" w:cstheme="minorHAnsi"/>
          <w:sz w:val="24"/>
          <w:szCs w:val="24"/>
        </w:rPr>
      </w:pPr>
      <w:r w:rsidRPr="00D07FDB">
        <w:rPr>
          <w:rFonts w:asciiTheme="minorHAnsi" w:hAnsiTheme="minorHAnsi" w:cstheme="minorHAnsi"/>
          <w:b/>
          <w:bCs/>
          <w:sz w:val="24"/>
          <w:szCs w:val="24"/>
        </w:rPr>
        <w:t>Oferta urodzinowa.</w:t>
      </w:r>
      <w:r w:rsidRPr="00D07FDB">
        <w:rPr>
          <w:rFonts w:asciiTheme="minorHAnsi" w:hAnsiTheme="minorHAnsi" w:cstheme="minorHAnsi"/>
          <w:b/>
          <w:bCs/>
          <w:sz w:val="24"/>
          <w:szCs w:val="24"/>
        </w:rPr>
        <w:tab/>
      </w:r>
      <w:r w:rsidR="00083481" w:rsidRPr="00D07FDB">
        <w:rPr>
          <w:rFonts w:asciiTheme="minorHAnsi" w:hAnsiTheme="minorHAnsi" w:cstheme="minorHAnsi"/>
          <w:sz w:val="24"/>
          <w:szCs w:val="24"/>
        </w:rPr>
        <w:br/>
        <w:t>Urodziny, to niezwykle ważne wydarzenie w życiu każdego młodego człowieka. Niezapomniana zabawa na bowlingu, salkach fitness, to wymarzone przyjęcie</w:t>
      </w:r>
      <w:r w:rsidR="00D07FDB">
        <w:rPr>
          <w:rFonts w:asciiTheme="minorHAnsi" w:hAnsiTheme="minorHAnsi" w:cstheme="minorHAnsi"/>
          <w:sz w:val="24"/>
          <w:szCs w:val="24"/>
        </w:rPr>
        <w:t xml:space="preserve"> </w:t>
      </w:r>
      <w:r w:rsidR="00083481" w:rsidRPr="00D07FDB">
        <w:rPr>
          <w:rFonts w:asciiTheme="minorHAnsi" w:hAnsiTheme="minorHAnsi" w:cstheme="minorHAnsi"/>
          <w:sz w:val="24"/>
          <w:szCs w:val="24"/>
        </w:rPr>
        <w:t>urodzinowe dla Twojego dziecka. Do</w:t>
      </w:r>
      <w:r w:rsidRPr="00D07FDB">
        <w:rPr>
          <w:rFonts w:asciiTheme="minorHAnsi" w:hAnsiTheme="minorHAnsi" w:cstheme="minorHAnsi"/>
          <w:sz w:val="24"/>
          <w:szCs w:val="24"/>
        </w:rPr>
        <w:t xml:space="preserve">kładamy </w:t>
      </w:r>
      <w:r w:rsidR="00083481" w:rsidRPr="00D07FDB">
        <w:rPr>
          <w:rFonts w:asciiTheme="minorHAnsi" w:hAnsiTheme="minorHAnsi" w:cstheme="minorHAnsi"/>
          <w:sz w:val="24"/>
          <w:szCs w:val="24"/>
        </w:rPr>
        <w:t xml:space="preserve">wszelkich starań, aby ten dzień był dla dzieci wyjątkowy. W standardowej wersji </w:t>
      </w:r>
      <w:r w:rsidR="00EA24AA">
        <w:rPr>
          <w:rFonts w:asciiTheme="minorHAnsi" w:hAnsiTheme="minorHAnsi" w:cstheme="minorHAnsi"/>
          <w:sz w:val="24"/>
          <w:szCs w:val="24"/>
        </w:rPr>
        <w:t>wydarzenie trwa dwie</w:t>
      </w:r>
      <w:r w:rsidR="00083481" w:rsidRPr="00D07FDB">
        <w:rPr>
          <w:rFonts w:asciiTheme="minorHAnsi" w:hAnsiTheme="minorHAnsi" w:cstheme="minorHAnsi"/>
          <w:sz w:val="24"/>
          <w:szCs w:val="24"/>
        </w:rPr>
        <w:t xml:space="preserve"> godziny</w:t>
      </w:r>
      <w:r w:rsidR="00EA24AA">
        <w:rPr>
          <w:rFonts w:asciiTheme="minorHAnsi" w:hAnsiTheme="minorHAnsi" w:cstheme="minorHAnsi"/>
          <w:sz w:val="24"/>
          <w:szCs w:val="24"/>
        </w:rPr>
        <w:t xml:space="preserve"> i prowadzone jest</w:t>
      </w:r>
      <w:r w:rsidR="00083481" w:rsidRPr="00D07FDB">
        <w:rPr>
          <w:rFonts w:asciiTheme="minorHAnsi" w:hAnsiTheme="minorHAnsi" w:cstheme="minorHAnsi"/>
          <w:sz w:val="24"/>
          <w:szCs w:val="24"/>
        </w:rPr>
        <w:t xml:space="preserve"> przez naszych animatorów, a rodzice w tym czasie mogą spędzić czas w kawiarni, na basenie lub saunach. Gry i zabawy odbywające się w trakcie przyjęcia </w:t>
      </w:r>
      <w:r w:rsidR="00083481" w:rsidRPr="009644A1">
        <w:rPr>
          <w:rFonts w:asciiTheme="minorHAnsi" w:hAnsiTheme="minorHAnsi" w:cstheme="minorHAnsi"/>
          <w:sz w:val="24"/>
          <w:szCs w:val="24"/>
        </w:rPr>
        <w:t xml:space="preserve">dostosowujemy indywidualnie do wieku oraz preferencji dzieci. Minimalny wiek uczestników to 7 lat. </w:t>
      </w:r>
      <w:r w:rsidRPr="009644A1">
        <w:rPr>
          <w:rFonts w:asciiTheme="minorHAnsi" w:hAnsiTheme="minorHAnsi" w:cstheme="minorHAnsi"/>
          <w:sz w:val="24"/>
          <w:szCs w:val="24"/>
        </w:rPr>
        <w:tab/>
      </w:r>
      <w:r w:rsidR="001221FF" w:rsidRPr="009644A1">
        <w:rPr>
          <w:rFonts w:asciiTheme="minorHAnsi" w:hAnsiTheme="minorHAnsi" w:cstheme="minorHAnsi"/>
          <w:sz w:val="24"/>
          <w:szCs w:val="24"/>
        </w:rPr>
        <w:br/>
      </w:r>
    </w:p>
    <w:p w14:paraId="72356FB1" w14:textId="0C9D474F" w:rsidR="00083481" w:rsidRPr="00D07FDB" w:rsidRDefault="00DD6A4C">
      <w:pPr>
        <w:pStyle w:val="Akapitzlist"/>
        <w:numPr>
          <w:ilvl w:val="0"/>
          <w:numId w:val="7"/>
        </w:numPr>
        <w:jc w:val="both"/>
        <w:rPr>
          <w:rFonts w:asciiTheme="minorHAnsi" w:hAnsiTheme="minorHAnsi" w:cstheme="minorHAnsi"/>
          <w:sz w:val="24"/>
          <w:szCs w:val="24"/>
        </w:rPr>
      </w:pPr>
      <w:r w:rsidRPr="00D07FDB">
        <w:rPr>
          <w:rFonts w:asciiTheme="minorHAnsi" w:hAnsiTheme="minorHAnsi" w:cstheme="minorHAnsi"/>
          <w:b/>
          <w:bCs/>
          <w:sz w:val="24"/>
          <w:szCs w:val="24"/>
        </w:rPr>
        <w:t>Oferta spotkań firmowych.</w:t>
      </w:r>
      <w:r w:rsidRPr="00D07FDB">
        <w:rPr>
          <w:rFonts w:asciiTheme="minorHAnsi" w:hAnsiTheme="minorHAnsi" w:cstheme="minorHAnsi"/>
          <w:b/>
          <w:bCs/>
          <w:sz w:val="24"/>
          <w:szCs w:val="24"/>
        </w:rPr>
        <w:tab/>
      </w:r>
      <w:r w:rsidR="00083481" w:rsidRPr="00D07FDB">
        <w:rPr>
          <w:rFonts w:asciiTheme="minorHAnsi" w:hAnsiTheme="minorHAnsi" w:cstheme="minorHAnsi"/>
          <w:sz w:val="24"/>
          <w:szCs w:val="24"/>
        </w:rPr>
        <w:br/>
      </w:r>
      <w:r w:rsidR="00EA24AA">
        <w:rPr>
          <w:rFonts w:asciiTheme="minorHAnsi" w:hAnsiTheme="minorHAnsi" w:cstheme="minorHAnsi"/>
          <w:sz w:val="24"/>
          <w:szCs w:val="24"/>
        </w:rPr>
        <w:t>Oferujemy również organizowanie</w:t>
      </w:r>
      <w:r w:rsidR="00083481" w:rsidRPr="00D07FDB">
        <w:rPr>
          <w:rFonts w:asciiTheme="minorHAnsi" w:hAnsiTheme="minorHAnsi" w:cstheme="minorHAnsi"/>
          <w:sz w:val="24"/>
          <w:szCs w:val="24"/>
        </w:rPr>
        <w:t xml:space="preserve"> imprez czy też spotkań integracyjnych, firmowych, rodzinnych, towarzyskich, biznesowych i okolicznościowych.</w:t>
      </w:r>
      <w:r w:rsidR="00EA24AA">
        <w:rPr>
          <w:rFonts w:asciiTheme="minorHAnsi" w:hAnsiTheme="minorHAnsi" w:cstheme="minorHAnsi"/>
          <w:sz w:val="24"/>
          <w:szCs w:val="24"/>
        </w:rPr>
        <w:t xml:space="preserve"> </w:t>
      </w:r>
      <w:r w:rsidR="00083481" w:rsidRPr="00D07FDB">
        <w:rPr>
          <w:rFonts w:asciiTheme="minorHAnsi" w:hAnsiTheme="minorHAnsi" w:cstheme="minorHAnsi"/>
          <w:sz w:val="24"/>
          <w:szCs w:val="24"/>
        </w:rPr>
        <w:t>Korzystając z naszej pomocy</w:t>
      </w:r>
      <w:r w:rsidRPr="00D07FDB">
        <w:rPr>
          <w:rFonts w:asciiTheme="minorHAnsi" w:hAnsiTheme="minorHAnsi" w:cstheme="minorHAnsi"/>
          <w:sz w:val="24"/>
          <w:szCs w:val="24"/>
        </w:rPr>
        <w:t>, klienci</w:t>
      </w:r>
      <w:r w:rsidR="00083481" w:rsidRPr="00D07FDB">
        <w:rPr>
          <w:rFonts w:asciiTheme="minorHAnsi" w:hAnsiTheme="minorHAnsi" w:cstheme="minorHAnsi"/>
          <w:sz w:val="24"/>
          <w:szCs w:val="24"/>
        </w:rPr>
        <w:t xml:space="preserve"> mogą zaplanować spotkanie z gwarancją satysfakcjonującej usługi na najwyższym poziomie. Imprezy firmowe to najlepsza opcja, aby poznać nowych współpracowników i zintegrować się z tymi, z którymi pracuje się już od dłuższego czasu. Spotkania firmowe pozwalają także nawiązać nowe relacje, porozmawiać na luzie, naładować akumulatory i nabrać chęci do dalszego działania. </w:t>
      </w:r>
    </w:p>
    <w:p w14:paraId="448F2F79" w14:textId="441D06A1" w:rsidR="00083481" w:rsidRPr="00D07FDB" w:rsidRDefault="00083481" w:rsidP="00083481">
      <w:pPr>
        <w:rPr>
          <w:rFonts w:asciiTheme="minorHAnsi" w:hAnsiTheme="minorHAnsi" w:cstheme="minorHAnsi"/>
          <w:sz w:val="24"/>
          <w:szCs w:val="24"/>
        </w:rPr>
      </w:pPr>
    </w:p>
    <w:p w14:paraId="289427E1" w14:textId="4863314F" w:rsidR="00083481" w:rsidRPr="009644A1" w:rsidRDefault="00DD6A4C" w:rsidP="009644A1">
      <w:pPr>
        <w:pStyle w:val="Akapitzlist"/>
        <w:numPr>
          <w:ilvl w:val="0"/>
          <w:numId w:val="7"/>
        </w:numPr>
        <w:jc w:val="both"/>
        <w:rPr>
          <w:rFonts w:asciiTheme="minorHAnsi" w:hAnsiTheme="minorHAnsi" w:cstheme="minorHAnsi"/>
          <w:sz w:val="24"/>
          <w:szCs w:val="24"/>
        </w:rPr>
      </w:pPr>
      <w:r w:rsidRPr="00D07FDB">
        <w:rPr>
          <w:rFonts w:asciiTheme="minorHAnsi" w:hAnsiTheme="minorHAnsi" w:cstheme="minorHAnsi"/>
          <w:b/>
          <w:bCs/>
          <w:sz w:val="24"/>
          <w:szCs w:val="24"/>
        </w:rPr>
        <w:t>Oferta imprezy plenerowej.</w:t>
      </w:r>
      <w:r w:rsidR="00083481" w:rsidRPr="00D07FDB">
        <w:rPr>
          <w:rFonts w:asciiTheme="minorHAnsi" w:hAnsiTheme="minorHAnsi" w:cstheme="minorHAnsi"/>
          <w:b/>
          <w:bCs/>
          <w:sz w:val="24"/>
          <w:szCs w:val="24"/>
        </w:rPr>
        <w:tab/>
      </w:r>
      <w:r w:rsidR="00083481" w:rsidRPr="00D07FDB">
        <w:rPr>
          <w:rFonts w:asciiTheme="minorHAnsi" w:hAnsiTheme="minorHAnsi" w:cstheme="minorHAnsi"/>
          <w:sz w:val="24"/>
          <w:szCs w:val="24"/>
        </w:rPr>
        <w:t xml:space="preserve"> </w:t>
      </w:r>
      <w:r w:rsidR="00083481" w:rsidRPr="00D07FDB">
        <w:rPr>
          <w:rFonts w:asciiTheme="minorHAnsi" w:hAnsiTheme="minorHAnsi" w:cstheme="minorHAnsi"/>
          <w:sz w:val="24"/>
          <w:szCs w:val="24"/>
        </w:rPr>
        <w:br/>
      </w:r>
      <w:r w:rsidRPr="00D07FDB">
        <w:rPr>
          <w:rFonts w:asciiTheme="minorHAnsi" w:hAnsiTheme="minorHAnsi" w:cstheme="minorHAnsi"/>
          <w:sz w:val="24"/>
          <w:szCs w:val="24"/>
        </w:rPr>
        <w:t>Organiz</w:t>
      </w:r>
      <w:r w:rsidR="00EA24AA">
        <w:rPr>
          <w:rFonts w:asciiTheme="minorHAnsi" w:hAnsiTheme="minorHAnsi" w:cstheme="minorHAnsi"/>
          <w:sz w:val="24"/>
          <w:szCs w:val="24"/>
        </w:rPr>
        <w:t>ujemy</w:t>
      </w:r>
      <w:r w:rsidR="00083481" w:rsidRPr="00D07FDB">
        <w:rPr>
          <w:rFonts w:asciiTheme="minorHAnsi" w:hAnsiTheme="minorHAnsi" w:cstheme="minorHAnsi"/>
          <w:sz w:val="24"/>
          <w:szCs w:val="24"/>
        </w:rPr>
        <w:t xml:space="preserve"> spotka</w:t>
      </w:r>
      <w:r w:rsidR="00EA24AA">
        <w:rPr>
          <w:rFonts w:asciiTheme="minorHAnsi" w:hAnsiTheme="minorHAnsi" w:cstheme="minorHAnsi"/>
          <w:sz w:val="24"/>
          <w:szCs w:val="24"/>
        </w:rPr>
        <w:t>nia</w:t>
      </w:r>
      <w:r w:rsidR="00083481" w:rsidRPr="00D07FDB">
        <w:rPr>
          <w:rFonts w:asciiTheme="minorHAnsi" w:hAnsiTheme="minorHAnsi" w:cstheme="minorHAnsi"/>
          <w:sz w:val="24"/>
          <w:szCs w:val="24"/>
        </w:rPr>
        <w:t xml:space="preserve"> z</w:t>
      </w:r>
      <w:r w:rsidR="00EA24AA">
        <w:rPr>
          <w:rFonts w:asciiTheme="minorHAnsi" w:hAnsiTheme="minorHAnsi" w:cstheme="minorHAnsi"/>
          <w:sz w:val="24"/>
          <w:szCs w:val="24"/>
        </w:rPr>
        <w:t>e</w:t>
      </w:r>
      <w:r w:rsidR="00083481" w:rsidRPr="00D07FDB">
        <w:rPr>
          <w:rFonts w:asciiTheme="minorHAnsi" w:hAnsiTheme="minorHAnsi" w:cstheme="minorHAnsi"/>
          <w:sz w:val="24"/>
          <w:szCs w:val="24"/>
        </w:rPr>
        <w:t xml:space="preserve"> współpracownikami, znajomymi lub gronem najbliższych osób przy ognisku, muzyce i wspaniałej atmosferz</w:t>
      </w:r>
      <w:r w:rsidRPr="00D07FDB">
        <w:rPr>
          <w:rFonts w:asciiTheme="minorHAnsi" w:hAnsiTheme="minorHAnsi" w:cstheme="minorHAnsi"/>
          <w:sz w:val="24"/>
          <w:szCs w:val="24"/>
        </w:rPr>
        <w:t>e</w:t>
      </w:r>
      <w:r w:rsidR="00083481" w:rsidRPr="00D07FDB">
        <w:rPr>
          <w:rFonts w:asciiTheme="minorHAnsi" w:hAnsiTheme="minorHAnsi" w:cstheme="minorHAnsi"/>
          <w:sz w:val="24"/>
          <w:szCs w:val="24"/>
        </w:rPr>
        <w:t>. Śremski Sport przygotował bowiem ofertę zorganizowania imprezy na świeżym powietrzu i specjalnie przygotowanym do tego placu. Imprezy organizowane są z reguły w godzinach wieczornych. Tego typu spotkania gwarantują nie tylko wspaniałe chwile spędzone w doborowym towarzystwie, ale również odskocznie od codziennej rutyny.</w:t>
      </w:r>
      <w:r w:rsidR="009644A1">
        <w:rPr>
          <w:rFonts w:asciiTheme="minorHAnsi" w:hAnsiTheme="minorHAnsi" w:cstheme="minorHAnsi"/>
          <w:sz w:val="24"/>
          <w:szCs w:val="24"/>
        </w:rPr>
        <w:tab/>
      </w:r>
      <w:r w:rsidR="00083481" w:rsidRPr="009644A1">
        <w:rPr>
          <w:rFonts w:asciiTheme="minorHAnsi" w:hAnsiTheme="minorHAnsi" w:cstheme="minorHAnsi"/>
          <w:sz w:val="24"/>
          <w:szCs w:val="24"/>
        </w:rPr>
        <w:br/>
      </w:r>
    </w:p>
    <w:p w14:paraId="2FFDA906" w14:textId="6BAEC90A" w:rsidR="00083481" w:rsidRPr="00D07FDB" w:rsidRDefault="00DD6A4C">
      <w:pPr>
        <w:pStyle w:val="Akapitzlist"/>
        <w:numPr>
          <w:ilvl w:val="0"/>
          <w:numId w:val="7"/>
        </w:numPr>
        <w:jc w:val="both"/>
        <w:rPr>
          <w:rFonts w:asciiTheme="minorHAnsi" w:hAnsiTheme="minorHAnsi" w:cstheme="minorHAnsi"/>
          <w:sz w:val="24"/>
          <w:szCs w:val="24"/>
        </w:rPr>
      </w:pPr>
      <w:r w:rsidRPr="00D07FDB">
        <w:rPr>
          <w:rFonts w:asciiTheme="minorHAnsi" w:hAnsiTheme="minorHAnsi" w:cstheme="minorHAnsi"/>
          <w:b/>
          <w:bCs/>
          <w:sz w:val="24"/>
          <w:szCs w:val="24"/>
        </w:rPr>
        <w:t>Oferta spotkań klasowych i przedszkolnych.</w:t>
      </w:r>
      <w:r w:rsidRPr="00D07FDB">
        <w:rPr>
          <w:rFonts w:asciiTheme="minorHAnsi" w:hAnsiTheme="minorHAnsi" w:cstheme="minorHAnsi"/>
          <w:b/>
          <w:bCs/>
          <w:sz w:val="24"/>
          <w:szCs w:val="24"/>
        </w:rPr>
        <w:tab/>
      </w:r>
      <w:r w:rsidR="00083481" w:rsidRPr="00D07FDB">
        <w:rPr>
          <w:rFonts w:asciiTheme="minorHAnsi" w:hAnsiTheme="minorHAnsi" w:cstheme="minorHAnsi"/>
          <w:sz w:val="24"/>
          <w:szCs w:val="24"/>
        </w:rPr>
        <w:br/>
        <w:t xml:space="preserve">Spotkania integracyjne dla uczniów stają się obowiązkowym punktem na liście planów, zwłaszcza wśród uczniów, którzy rozpoczynają naukę w szkołach. Ci, którzy biorą w nich udział, czują się z reguły zdecydowanie swobodniej i bezpieczniej w nowym </w:t>
      </w:r>
      <w:r w:rsidR="00083481" w:rsidRPr="00D07FDB">
        <w:rPr>
          <w:rFonts w:asciiTheme="minorHAnsi" w:hAnsiTheme="minorHAnsi" w:cstheme="minorHAnsi"/>
          <w:sz w:val="24"/>
          <w:szCs w:val="24"/>
        </w:rPr>
        <w:lastRenderedPageBreak/>
        <w:t>otoczeniu. Z tej okazji Śremski Sport p</w:t>
      </w:r>
      <w:r w:rsidR="00EA24AA">
        <w:rPr>
          <w:rFonts w:asciiTheme="minorHAnsi" w:hAnsiTheme="minorHAnsi" w:cstheme="minorHAnsi"/>
          <w:sz w:val="24"/>
          <w:szCs w:val="24"/>
        </w:rPr>
        <w:t>osiada</w:t>
      </w:r>
      <w:r w:rsidR="00083481" w:rsidRPr="00D07FDB">
        <w:rPr>
          <w:rFonts w:asciiTheme="minorHAnsi" w:hAnsiTheme="minorHAnsi" w:cstheme="minorHAnsi"/>
          <w:sz w:val="24"/>
          <w:szCs w:val="24"/>
        </w:rPr>
        <w:t xml:space="preserve"> specjalną ofertę spotkań integracyjnych. Zapraszamy grupy szkolne do odwiedzin Śremskiego Sportu. Mamy mnóstwo miejsca na klasowe spotkania</w:t>
      </w:r>
      <w:r w:rsidR="00EA24AA">
        <w:rPr>
          <w:rFonts w:asciiTheme="minorHAnsi" w:hAnsiTheme="minorHAnsi" w:cstheme="minorHAnsi"/>
          <w:sz w:val="24"/>
          <w:szCs w:val="24"/>
        </w:rPr>
        <w:t>. P</w:t>
      </w:r>
      <w:r w:rsidR="00083481" w:rsidRPr="00D07FDB">
        <w:rPr>
          <w:rFonts w:asciiTheme="minorHAnsi" w:hAnsiTheme="minorHAnsi" w:cstheme="minorHAnsi"/>
          <w:sz w:val="24"/>
          <w:szCs w:val="24"/>
        </w:rPr>
        <w:t>oza możliwością skorzystania z toru przeszkód czy bowlingu moż</w:t>
      </w:r>
      <w:r w:rsidR="00EA24AA">
        <w:rPr>
          <w:rFonts w:asciiTheme="minorHAnsi" w:hAnsiTheme="minorHAnsi" w:cstheme="minorHAnsi"/>
          <w:sz w:val="24"/>
          <w:szCs w:val="24"/>
        </w:rPr>
        <w:t>na</w:t>
      </w:r>
      <w:r w:rsidR="00083481" w:rsidRPr="00D07FDB">
        <w:rPr>
          <w:rFonts w:asciiTheme="minorHAnsi" w:hAnsiTheme="minorHAnsi" w:cstheme="minorHAnsi"/>
          <w:sz w:val="24"/>
          <w:szCs w:val="24"/>
        </w:rPr>
        <w:t xml:space="preserve"> u nas również zorganizować zajęcia wychowania fizycznego z elementami sportów walki czy fitnessu.</w:t>
      </w:r>
    </w:p>
    <w:p w14:paraId="24863BB0" w14:textId="77777777" w:rsidR="001221FF" w:rsidRPr="00D07FDB" w:rsidRDefault="001221FF" w:rsidP="002B0036">
      <w:pPr>
        <w:jc w:val="both"/>
        <w:rPr>
          <w:rFonts w:asciiTheme="minorHAnsi" w:hAnsiTheme="minorHAnsi" w:cstheme="minorHAnsi"/>
          <w:b/>
          <w:bCs/>
          <w:sz w:val="24"/>
          <w:szCs w:val="24"/>
        </w:rPr>
      </w:pPr>
    </w:p>
    <w:p w14:paraId="70318A77" w14:textId="65278698" w:rsidR="00181448" w:rsidRDefault="002B0036" w:rsidP="0090318E">
      <w:pPr>
        <w:jc w:val="both"/>
        <w:rPr>
          <w:rFonts w:asciiTheme="minorHAnsi" w:hAnsiTheme="minorHAnsi" w:cstheme="minorHAnsi"/>
          <w:sz w:val="24"/>
          <w:szCs w:val="24"/>
        </w:rPr>
      </w:pPr>
      <w:r w:rsidRPr="00D07FDB">
        <w:rPr>
          <w:rFonts w:asciiTheme="minorHAnsi" w:hAnsiTheme="minorHAnsi" w:cstheme="minorHAnsi"/>
          <w:b/>
          <w:bCs/>
          <w:sz w:val="24"/>
          <w:szCs w:val="24"/>
        </w:rPr>
        <w:t>ZAJĘCIA</w:t>
      </w:r>
      <w:r w:rsidR="00DD6A4C" w:rsidRPr="00D07FDB">
        <w:rPr>
          <w:rFonts w:asciiTheme="minorHAnsi" w:hAnsiTheme="minorHAnsi" w:cstheme="minorHAnsi"/>
          <w:b/>
          <w:bCs/>
          <w:sz w:val="24"/>
          <w:szCs w:val="24"/>
        </w:rPr>
        <w:t xml:space="preserve"> FITNESS</w:t>
      </w:r>
      <w:r w:rsidRPr="00D07FDB">
        <w:rPr>
          <w:rFonts w:asciiTheme="minorHAnsi" w:hAnsiTheme="minorHAnsi" w:cstheme="minorHAnsi"/>
          <w:b/>
          <w:bCs/>
          <w:sz w:val="24"/>
          <w:szCs w:val="24"/>
        </w:rPr>
        <w:t xml:space="preserve"> DLA SENIORÓW </w:t>
      </w:r>
      <w:r w:rsidR="006E6CBE">
        <w:rPr>
          <w:rFonts w:asciiTheme="minorHAnsi" w:hAnsiTheme="minorHAnsi" w:cstheme="minorHAnsi"/>
          <w:b/>
          <w:bCs/>
          <w:sz w:val="24"/>
          <w:szCs w:val="24"/>
        </w:rPr>
        <w:t>6</w:t>
      </w:r>
      <w:r w:rsidRPr="00D07FDB">
        <w:rPr>
          <w:rFonts w:asciiTheme="minorHAnsi" w:hAnsiTheme="minorHAnsi" w:cstheme="minorHAnsi"/>
          <w:b/>
          <w:bCs/>
          <w:sz w:val="24"/>
          <w:szCs w:val="24"/>
        </w:rPr>
        <w:t>0+</w:t>
      </w:r>
      <w:r w:rsidRPr="00D07FDB">
        <w:rPr>
          <w:rFonts w:asciiTheme="minorHAnsi" w:hAnsiTheme="minorHAnsi" w:cstheme="minorHAnsi"/>
          <w:b/>
          <w:bCs/>
          <w:sz w:val="24"/>
          <w:szCs w:val="24"/>
        </w:rPr>
        <w:tab/>
      </w:r>
      <w:r w:rsidRPr="00D07FDB">
        <w:rPr>
          <w:rFonts w:asciiTheme="minorHAnsi" w:hAnsiTheme="minorHAnsi" w:cstheme="minorHAnsi"/>
          <w:b/>
          <w:bCs/>
          <w:sz w:val="24"/>
          <w:szCs w:val="24"/>
        </w:rPr>
        <w:br/>
      </w:r>
      <w:r w:rsidR="00DD6A4C" w:rsidRPr="00D07FDB">
        <w:rPr>
          <w:rFonts w:asciiTheme="minorHAnsi" w:hAnsiTheme="minorHAnsi" w:cstheme="minorHAnsi"/>
          <w:sz w:val="24"/>
          <w:szCs w:val="24"/>
        </w:rPr>
        <w:t xml:space="preserve">W ramach zajęć odbywają się takie treningi jak </w:t>
      </w:r>
      <w:r w:rsidR="00083481" w:rsidRPr="00D07FDB">
        <w:rPr>
          <w:rFonts w:asciiTheme="minorHAnsi" w:hAnsiTheme="minorHAnsi" w:cstheme="minorHAnsi"/>
          <w:sz w:val="24"/>
          <w:szCs w:val="24"/>
        </w:rPr>
        <w:t>wzmacnianie</w:t>
      </w:r>
      <w:r w:rsidR="00DD6A4C" w:rsidRPr="00D07FDB">
        <w:rPr>
          <w:rFonts w:asciiTheme="minorHAnsi" w:hAnsiTheme="minorHAnsi" w:cstheme="minorHAnsi"/>
          <w:sz w:val="24"/>
          <w:szCs w:val="24"/>
        </w:rPr>
        <w:t xml:space="preserve"> </w:t>
      </w:r>
      <w:r w:rsidR="00083481" w:rsidRPr="00D07FDB">
        <w:rPr>
          <w:rFonts w:asciiTheme="minorHAnsi" w:hAnsiTheme="minorHAnsi" w:cstheme="minorHAnsi"/>
          <w:sz w:val="24"/>
          <w:szCs w:val="24"/>
        </w:rPr>
        <w:t>&amp;</w:t>
      </w:r>
      <w:r w:rsidR="00DD6A4C" w:rsidRPr="00D07FDB">
        <w:rPr>
          <w:rFonts w:asciiTheme="minorHAnsi" w:hAnsiTheme="minorHAnsi" w:cstheme="minorHAnsi"/>
          <w:sz w:val="24"/>
          <w:szCs w:val="24"/>
        </w:rPr>
        <w:t xml:space="preserve"> </w:t>
      </w:r>
      <w:r w:rsidR="00083481" w:rsidRPr="00D07FDB">
        <w:rPr>
          <w:rFonts w:asciiTheme="minorHAnsi" w:hAnsiTheme="minorHAnsi" w:cstheme="minorHAnsi"/>
          <w:sz w:val="24"/>
          <w:szCs w:val="24"/>
        </w:rPr>
        <w:t xml:space="preserve">rozciąganie, body </w:t>
      </w:r>
      <w:proofErr w:type="spellStart"/>
      <w:r w:rsidR="00083481" w:rsidRPr="00D07FDB">
        <w:rPr>
          <w:rFonts w:asciiTheme="minorHAnsi" w:hAnsiTheme="minorHAnsi" w:cstheme="minorHAnsi"/>
          <w:sz w:val="24"/>
          <w:szCs w:val="24"/>
        </w:rPr>
        <w:t>ball</w:t>
      </w:r>
      <w:proofErr w:type="spellEnd"/>
      <w:r w:rsidR="00083481" w:rsidRPr="00D07FDB">
        <w:rPr>
          <w:rFonts w:asciiTheme="minorHAnsi" w:hAnsiTheme="minorHAnsi" w:cstheme="minorHAnsi"/>
          <w:sz w:val="24"/>
          <w:szCs w:val="24"/>
        </w:rPr>
        <w:t xml:space="preserve">, </w:t>
      </w:r>
      <w:proofErr w:type="spellStart"/>
      <w:r w:rsidR="00083481" w:rsidRPr="00D07FDB">
        <w:rPr>
          <w:rFonts w:asciiTheme="minorHAnsi" w:hAnsiTheme="minorHAnsi" w:cstheme="minorHAnsi"/>
          <w:sz w:val="24"/>
          <w:szCs w:val="24"/>
        </w:rPr>
        <w:t>abt</w:t>
      </w:r>
      <w:proofErr w:type="spellEnd"/>
      <w:r w:rsidR="00083481" w:rsidRPr="00D07FDB">
        <w:rPr>
          <w:rFonts w:asciiTheme="minorHAnsi" w:hAnsiTheme="minorHAnsi" w:cstheme="minorHAnsi"/>
          <w:sz w:val="24"/>
          <w:szCs w:val="24"/>
        </w:rPr>
        <w:t xml:space="preserve">, aerobik, </w:t>
      </w:r>
      <w:proofErr w:type="spellStart"/>
      <w:r w:rsidR="00083481" w:rsidRPr="00D07FDB">
        <w:rPr>
          <w:rFonts w:asciiTheme="minorHAnsi" w:hAnsiTheme="minorHAnsi" w:cstheme="minorHAnsi"/>
          <w:sz w:val="24"/>
          <w:szCs w:val="24"/>
        </w:rPr>
        <w:t>aqua</w:t>
      </w:r>
      <w:proofErr w:type="spellEnd"/>
      <w:r w:rsidR="00DD6A4C" w:rsidRPr="00D07FDB">
        <w:rPr>
          <w:rFonts w:asciiTheme="minorHAnsi" w:hAnsiTheme="minorHAnsi" w:cstheme="minorHAnsi"/>
          <w:sz w:val="24"/>
          <w:szCs w:val="24"/>
        </w:rPr>
        <w:t xml:space="preserve"> </w:t>
      </w:r>
      <w:proofErr w:type="spellStart"/>
      <w:r w:rsidR="00DD6A4C" w:rsidRPr="00D07FDB">
        <w:rPr>
          <w:rFonts w:asciiTheme="minorHAnsi" w:hAnsiTheme="minorHAnsi" w:cstheme="minorHAnsi"/>
          <w:sz w:val="24"/>
          <w:szCs w:val="24"/>
        </w:rPr>
        <w:t>aerobic</w:t>
      </w:r>
      <w:proofErr w:type="spellEnd"/>
      <w:r w:rsidR="00DD6A4C" w:rsidRPr="00D07FDB">
        <w:rPr>
          <w:rFonts w:asciiTheme="minorHAnsi" w:hAnsiTheme="minorHAnsi" w:cstheme="minorHAnsi"/>
          <w:sz w:val="24"/>
          <w:szCs w:val="24"/>
        </w:rPr>
        <w:t xml:space="preserve"> czy boks dla seniorów. </w:t>
      </w:r>
      <w:r w:rsidR="00083481" w:rsidRPr="00D07FDB">
        <w:rPr>
          <w:rFonts w:asciiTheme="minorHAnsi" w:hAnsiTheme="minorHAnsi" w:cstheme="minorHAnsi"/>
          <w:sz w:val="24"/>
          <w:szCs w:val="24"/>
        </w:rPr>
        <w:t>Śremski Sport prowadzi zaję</w:t>
      </w:r>
      <w:r w:rsidR="006E6CBE">
        <w:rPr>
          <w:rFonts w:asciiTheme="minorHAnsi" w:hAnsiTheme="minorHAnsi" w:cstheme="minorHAnsi"/>
          <w:sz w:val="24"/>
          <w:szCs w:val="24"/>
        </w:rPr>
        <w:t xml:space="preserve">cia </w:t>
      </w:r>
      <w:r w:rsidR="00083481" w:rsidRPr="00D07FDB">
        <w:rPr>
          <w:rFonts w:asciiTheme="minorHAnsi" w:hAnsiTheme="minorHAnsi" w:cstheme="minorHAnsi"/>
          <w:sz w:val="24"/>
          <w:szCs w:val="24"/>
        </w:rPr>
        <w:t>fitness dla seniorów</w:t>
      </w:r>
      <w:r w:rsidR="006E6CBE">
        <w:rPr>
          <w:rFonts w:asciiTheme="minorHAnsi" w:hAnsiTheme="minorHAnsi" w:cstheme="minorHAnsi"/>
          <w:sz w:val="24"/>
          <w:szCs w:val="24"/>
        </w:rPr>
        <w:t xml:space="preserve"> w ramach specjalnej oferty karnetowej – karnet aktywności dla seniorów</w:t>
      </w:r>
      <w:r w:rsidR="00083481" w:rsidRPr="00D07FDB">
        <w:rPr>
          <w:rFonts w:asciiTheme="minorHAnsi" w:hAnsiTheme="minorHAnsi" w:cstheme="minorHAnsi"/>
          <w:sz w:val="24"/>
          <w:szCs w:val="24"/>
        </w:rPr>
        <w:t xml:space="preserve">. Profilaktyka zdrowia i ruchu dla osób starszych na całym świece zdobywa coraz więcej zwolenników. </w:t>
      </w:r>
    </w:p>
    <w:p w14:paraId="11A9A1C4" w14:textId="77777777" w:rsidR="0090318E" w:rsidRPr="0090318E" w:rsidRDefault="0090318E" w:rsidP="0090318E">
      <w:pPr>
        <w:rPr>
          <w:rFonts w:asciiTheme="minorHAnsi" w:hAnsiTheme="minorHAnsi" w:cstheme="minorHAnsi"/>
          <w:sz w:val="24"/>
          <w:szCs w:val="24"/>
        </w:rPr>
      </w:pPr>
    </w:p>
    <w:p w14:paraId="33AF942D" w14:textId="77777777" w:rsidR="0090318E" w:rsidRPr="0090318E" w:rsidRDefault="0090318E" w:rsidP="0090318E">
      <w:pPr>
        <w:rPr>
          <w:rFonts w:asciiTheme="minorHAnsi" w:hAnsiTheme="minorHAnsi" w:cstheme="minorHAnsi"/>
          <w:b/>
          <w:bCs/>
          <w:sz w:val="24"/>
          <w:szCs w:val="24"/>
        </w:rPr>
      </w:pPr>
      <w:r w:rsidRPr="0090318E">
        <w:rPr>
          <w:rFonts w:asciiTheme="minorHAnsi" w:hAnsiTheme="minorHAnsi" w:cstheme="minorHAnsi"/>
          <w:b/>
          <w:bCs/>
          <w:sz w:val="24"/>
          <w:szCs w:val="24"/>
        </w:rPr>
        <w:t>AMATORSKA HALOWA LIGA SIATKÓWKI</w:t>
      </w:r>
    </w:p>
    <w:p w14:paraId="59C20BBC" w14:textId="7FC0D2F1" w:rsidR="006E6CBE" w:rsidRPr="009644A1" w:rsidRDefault="0090318E" w:rsidP="002B0036">
      <w:pPr>
        <w:jc w:val="both"/>
        <w:rPr>
          <w:rFonts w:asciiTheme="minorHAnsi" w:hAnsiTheme="minorHAnsi" w:cstheme="minorHAnsi"/>
          <w:sz w:val="24"/>
          <w:szCs w:val="24"/>
        </w:rPr>
      </w:pPr>
      <w:r w:rsidRPr="0090318E">
        <w:rPr>
          <w:rFonts w:asciiTheme="minorHAnsi" w:hAnsiTheme="minorHAnsi" w:cstheme="minorHAnsi"/>
          <w:sz w:val="24"/>
          <w:szCs w:val="24"/>
        </w:rPr>
        <w:t xml:space="preserve">Śremski Sport w 2024 roku </w:t>
      </w:r>
      <w:r w:rsidR="00EA24AA">
        <w:rPr>
          <w:rFonts w:asciiTheme="minorHAnsi" w:hAnsiTheme="minorHAnsi" w:cstheme="minorHAnsi"/>
          <w:sz w:val="24"/>
          <w:szCs w:val="24"/>
        </w:rPr>
        <w:t>zaproponował formę rozgrywek sportowych dla mieszkańców</w:t>
      </w:r>
      <w:r w:rsidRPr="0090318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0318E">
        <w:rPr>
          <w:rFonts w:asciiTheme="minorHAnsi" w:hAnsiTheme="minorHAnsi" w:cstheme="minorHAnsi"/>
          <w:sz w:val="24"/>
          <w:szCs w:val="24"/>
        </w:rPr>
        <w:t>Amatorską Ligą Piłki Siatkowej</w:t>
      </w:r>
      <w:r>
        <w:rPr>
          <w:rFonts w:asciiTheme="minorHAnsi" w:hAnsiTheme="minorHAnsi" w:cstheme="minorHAnsi"/>
          <w:sz w:val="24"/>
          <w:szCs w:val="24"/>
        </w:rPr>
        <w:t>, mecze rozgrywane są według ustalonego harmonogramu na hali w Śremskim Sporcie przy ulicy Staszica 1A.</w:t>
      </w:r>
    </w:p>
    <w:p w14:paraId="0137174E" w14:textId="77777777" w:rsidR="006E6CBE" w:rsidRDefault="006E6CBE" w:rsidP="002B0036">
      <w:pPr>
        <w:jc w:val="both"/>
        <w:rPr>
          <w:rFonts w:asciiTheme="minorHAnsi" w:hAnsiTheme="minorHAnsi" w:cstheme="minorHAnsi"/>
          <w:b/>
          <w:bCs/>
          <w:sz w:val="24"/>
          <w:szCs w:val="24"/>
        </w:rPr>
      </w:pPr>
    </w:p>
    <w:p w14:paraId="5F9496FF" w14:textId="16C93CB9" w:rsidR="00083481" w:rsidRPr="00D07FDB" w:rsidRDefault="00083481" w:rsidP="002B0036">
      <w:pPr>
        <w:jc w:val="both"/>
        <w:rPr>
          <w:rFonts w:asciiTheme="minorHAnsi" w:hAnsiTheme="minorHAnsi" w:cstheme="minorHAnsi"/>
          <w:b/>
          <w:bCs/>
          <w:sz w:val="24"/>
          <w:szCs w:val="24"/>
        </w:rPr>
      </w:pPr>
      <w:r w:rsidRPr="00D07FDB">
        <w:rPr>
          <w:rFonts w:asciiTheme="minorHAnsi" w:hAnsiTheme="minorHAnsi" w:cstheme="minorHAnsi"/>
          <w:b/>
          <w:bCs/>
          <w:sz w:val="24"/>
          <w:szCs w:val="24"/>
        </w:rPr>
        <w:t>„SUPER PŁYWAK”</w:t>
      </w:r>
      <w:r w:rsidR="002B0036" w:rsidRP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ab/>
      </w:r>
      <w:r w:rsidR="002B0036" w:rsidRPr="00D07FDB">
        <w:rPr>
          <w:rFonts w:asciiTheme="minorHAnsi" w:hAnsiTheme="minorHAnsi" w:cstheme="minorHAnsi"/>
          <w:sz w:val="24"/>
          <w:szCs w:val="24"/>
        </w:rPr>
        <w:br/>
        <w:t>Akcja </w:t>
      </w:r>
      <w:r w:rsidRPr="00D07FDB">
        <w:rPr>
          <w:rFonts w:asciiTheme="minorHAnsi" w:hAnsiTheme="minorHAnsi" w:cstheme="minorHAnsi"/>
          <w:sz w:val="24"/>
          <w:szCs w:val="24"/>
        </w:rPr>
        <w:t>prowadzona jest na basenie w Śremskim Sporcie i kierowana jest do wszystkich miłośników pływania.</w:t>
      </w:r>
      <w:r w:rsidR="002B0036" w:rsidRPr="00D07FDB">
        <w:rPr>
          <w:rFonts w:asciiTheme="minorHAnsi" w:hAnsiTheme="minorHAnsi" w:cstheme="minorHAnsi"/>
          <w:sz w:val="24"/>
          <w:szCs w:val="24"/>
        </w:rPr>
        <w:t xml:space="preserve"> </w:t>
      </w:r>
      <w:r w:rsidR="00B11E79">
        <w:rPr>
          <w:rFonts w:asciiTheme="minorHAnsi" w:hAnsiTheme="minorHAnsi" w:cstheme="minorHAnsi"/>
          <w:sz w:val="24"/>
          <w:szCs w:val="24"/>
        </w:rPr>
        <w:t>Uczestnicy</w:t>
      </w:r>
      <w:r w:rsidR="00B612FE" w:rsidRPr="00D07FDB">
        <w:rPr>
          <w:rFonts w:asciiTheme="minorHAnsi" w:hAnsiTheme="minorHAnsi" w:cstheme="minorHAnsi"/>
          <w:sz w:val="24"/>
          <w:szCs w:val="24"/>
        </w:rPr>
        <w:t xml:space="preserve"> </w:t>
      </w:r>
      <w:r w:rsidRPr="00D07FDB">
        <w:rPr>
          <w:rFonts w:asciiTheme="minorHAnsi" w:hAnsiTheme="minorHAnsi" w:cstheme="minorHAnsi"/>
          <w:sz w:val="24"/>
          <w:szCs w:val="24"/>
        </w:rPr>
        <w:t>zgłasza</w:t>
      </w:r>
      <w:r w:rsidR="00B612FE" w:rsidRPr="00D07FDB">
        <w:rPr>
          <w:rFonts w:asciiTheme="minorHAnsi" w:hAnsiTheme="minorHAnsi" w:cstheme="minorHAnsi"/>
          <w:sz w:val="24"/>
          <w:szCs w:val="24"/>
        </w:rPr>
        <w:t xml:space="preserve">ją </w:t>
      </w:r>
      <w:r w:rsidRPr="00D07FDB">
        <w:rPr>
          <w:rFonts w:asciiTheme="minorHAnsi" w:hAnsiTheme="minorHAnsi" w:cstheme="minorHAnsi"/>
          <w:sz w:val="24"/>
          <w:szCs w:val="24"/>
        </w:rPr>
        <w:t xml:space="preserve">każdorazowo przepłynięty dystans u </w:t>
      </w:r>
      <w:r w:rsidR="00B11E79">
        <w:rPr>
          <w:rFonts w:asciiTheme="minorHAnsi" w:hAnsiTheme="minorHAnsi" w:cstheme="minorHAnsi"/>
          <w:sz w:val="24"/>
          <w:szCs w:val="24"/>
        </w:rPr>
        <w:t>r</w:t>
      </w:r>
      <w:r w:rsidRPr="00D07FDB">
        <w:rPr>
          <w:rFonts w:asciiTheme="minorHAnsi" w:hAnsiTheme="minorHAnsi" w:cstheme="minorHAnsi"/>
          <w:sz w:val="24"/>
          <w:szCs w:val="24"/>
        </w:rPr>
        <w:t xml:space="preserve">atowników. </w:t>
      </w:r>
      <w:r w:rsidR="00B612FE" w:rsidRPr="00D07FDB">
        <w:rPr>
          <w:rFonts w:asciiTheme="minorHAnsi" w:hAnsiTheme="minorHAnsi" w:cstheme="minorHAnsi"/>
          <w:sz w:val="24"/>
          <w:szCs w:val="24"/>
        </w:rPr>
        <w:t>Publikujemy</w:t>
      </w:r>
      <w:r w:rsidRPr="00D07FDB">
        <w:rPr>
          <w:rFonts w:asciiTheme="minorHAnsi" w:hAnsiTheme="minorHAnsi" w:cstheme="minorHAnsi"/>
          <w:sz w:val="24"/>
          <w:szCs w:val="24"/>
        </w:rPr>
        <w:t xml:space="preserve"> comiesięczne osiągnięcia naszych SUPER PŁYWAKÓW, a do 31</w:t>
      </w:r>
      <w:r w:rsidR="006E6CBE">
        <w:rPr>
          <w:rFonts w:asciiTheme="minorHAnsi" w:hAnsiTheme="minorHAnsi" w:cstheme="minorHAnsi"/>
          <w:sz w:val="24"/>
          <w:szCs w:val="24"/>
        </w:rPr>
        <w:t xml:space="preserve"> </w:t>
      </w:r>
      <w:r w:rsidRPr="00D07FDB">
        <w:rPr>
          <w:rFonts w:asciiTheme="minorHAnsi" w:hAnsiTheme="minorHAnsi" w:cstheme="minorHAnsi"/>
          <w:sz w:val="24"/>
          <w:szCs w:val="24"/>
        </w:rPr>
        <w:t>maja 202</w:t>
      </w:r>
      <w:r w:rsidR="006E6CBE">
        <w:rPr>
          <w:rFonts w:asciiTheme="minorHAnsi" w:hAnsiTheme="minorHAnsi" w:cstheme="minorHAnsi"/>
          <w:sz w:val="24"/>
          <w:szCs w:val="24"/>
        </w:rPr>
        <w:t>5</w:t>
      </w:r>
      <w:r w:rsidRPr="00D07FDB">
        <w:rPr>
          <w:rFonts w:asciiTheme="minorHAnsi" w:hAnsiTheme="minorHAnsi" w:cstheme="minorHAnsi"/>
          <w:sz w:val="24"/>
          <w:szCs w:val="24"/>
        </w:rPr>
        <w:t>r.</w:t>
      </w:r>
      <w:r w:rsidR="00B612FE" w:rsidRP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Śremski Sport </w:t>
      </w:r>
      <w:r w:rsidR="00B612FE" w:rsidRPr="00D07FDB">
        <w:rPr>
          <w:rFonts w:asciiTheme="minorHAnsi" w:hAnsiTheme="minorHAnsi" w:cstheme="minorHAnsi"/>
          <w:sz w:val="24"/>
          <w:szCs w:val="24"/>
        </w:rPr>
        <w:t xml:space="preserve">współorganizuje akcje z </w:t>
      </w:r>
      <w:r w:rsidRPr="00D07FDB">
        <w:rPr>
          <w:rFonts w:asciiTheme="minorHAnsi" w:hAnsiTheme="minorHAnsi" w:cstheme="minorHAnsi"/>
          <w:sz w:val="24"/>
          <w:szCs w:val="24"/>
        </w:rPr>
        <w:t>Miejsko-Powiatowy</w:t>
      </w:r>
      <w:r w:rsidR="00B612FE" w:rsidRPr="00D07FDB">
        <w:rPr>
          <w:rFonts w:asciiTheme="minorHAnsi" w:hAnsiTheme="minorHAnsi" w:cstheme="minorHAnsi"/>
          <w:sz w:val="24"/>
          <w:szCs w:val="24"/>
        </w:rPr>
        <w:t>m</w:t>
      </w:r>
      <w:r w:rsidRPr="00D07FDB">
        <w:rPr>
          <w:rFonts w:asciiTheme="minorHAnsi" w:hAnsiTheme="minorHAnsi" w:cstheme="minorHAnsi"/>
          <w:sz w:val="24"/>
          <w:szCs w:val="24"/>
        </w:rPr>
        <w:t xml:space="preserve"> oddział</w:t>
      </w:r>
      <w:r w:rsidR="00B612FE" w:rsidRPr="00D07FDB">
        <w:rPr>
          <w:rFonts w:asciiTheme="minorHAnsi" w:hAnsiTheme="minorHAnsi" w:cstheme="minorHAnsi"/>
          <w:sz w:val="24"/>
          <w:szCs w:val="24"/>
        </w:rPr>
        <w:t>em</w:t>
      </w:r>
      <w:r w:rsidRPr="00D07FDB">
        <w:rPr>
          <w:rFonts w:asciiTheme="minorHAnsi" w:hAnsiTheme="minorHAnsi" w:cstheme="minorHAnsi"/>
          <w:sz w:val="24"/>
          <w:szCs w:val="24"/>
        </w:rPr>
        <w:t xml:space="preserve"> WOPR w Śremie, </w:t>
      </w:r>
      <w:r w:rsidR="00B612FE" w:rsidRPr="00D07FDB">
        <w:rPr>
          <w:rFonts w:asciiTheme="minorHAnsi" w:hAnsiTheme="minorHAnsi" w:cstheme="minorHAnsi"/>
          <w:sz w:val="24"/>
          <w:szCs w:val="24"/>
        </w:rPr>
        <w:t xml:space="preserve">Dla </w:t>
      </w:r>
      <w:r w:rsidRPr="00D07FDB">
        <w:rPr>
          <w:rFonts w:asciiTheme="minorHAnsi" w:hAnsiTheme="minorHAnsi" w:cstheme="minorHAnsi"/>
          <w:sz w:val="24"/>
          <w:szCs w:val="24"/>
        </w:rPr>
        <w:t>najlepszych SUPER PŁYWAKÓW</w:t>
      </w:r>
      <w:r w:rsidR="00B612FE" w:rsidRPr="00D07FDB">
        <w:rPr>
          <w:rFonts w:asciiTheme="minorHAnsi" w:hAnsiTheme="minorHAnsi" w:cstheme="minorHAnsi"/>
          <w:sz w:val="24"/>
          <w:szCs w:val="24"/>
        </w:rPr>
        <w:t xml:space="preserve"> przygotowane zostaną</w:t>
      </w:r>
      <w:r w:rsidRPr="00D07FDB">
        <w:rPr>
          <w:rFonts w:asciiTheme="minorHAnsi" w:hAnsiTheme="minorHAnsi" w:cstheme="minorHAnsi"/>
          <w:sz w:val="24"/>
          <w:szCs w:val="24"/>
        </w:rPr>
        <w:t xml:space="preserve"> puchary oraz nagrody rzeczowe.</w:t>
      </w:r>
    </w:p>
    <w:p w14:paraId="1C5623AB" w14:textId="2FA31DA1" w:rsidR="00083481" w:rsidRPr="00D07FDB" w:rsidRDefault="00083481" w:rsidP="00083481">
      <w:pPr>
        <w:rPr>
          <w:rFonts w:asciiTheme="minorHAnsi" w:hAnsiTheme="minorHAnsi" w:cstheme="minorHAnsi"/>
          <w:sz w:val="24"/>
          <w:szCs w:val="24"/>
        </w:rPr>
      </w:pPr>
    </w:p>
    <w:p w14:paraId="7163507B" w14:textId="53D711A1" w:rsidR="00083481" w:rsidRDefault="002B0036" w:rsidP="00B612FE">
      <w:pPr>
        <w:jc w:val="both"/>
        <w:rPr>
          <w:rFonts w:asciiTheme="minorHAnsi" w:hAnsiTheme="minorHAnsi" w:cstheme="minorHAnsi"/>
          <w:sz w:val="24"/>
          <w:szCs w:val="24"/>
        </w:rPr>
      </w:pPr>
      <w:r w:rsidRPr="00D07FDB">
        <w:rPr>
          <w:rFonts w:asciiTheme="minorHAnsi" w:hAnsiTheme="minorHAnsi" w:cstheme="minorHAnsi"/>
          <w:b/>
          <w:bCs/>
          <w:sz w:val="24"/>
          <w:szCs w:val="24"/>
        </w:rPr>
        <w:t>SZACHY NA BASENIE</w:t>
      </w:r>
      <w:r w:rsidR="00B612FE" w:rsidRPr="00D07FDB">
        <w:rPr>
          <w:rFonts w:asciiTheme="minorHAnsi" w:hAnsiTheme="minorHAnsi" w:cstheme="minorHAnsi"/>
          <w:b/>
          <w:bCs/>
          <w:sz w:val="24"/>
          <w:szCs w:val="24"/>
        </w:rPr>
        <w:tab/>
      </w:r>
      <w:r w:rsidR="00083481" w:rsidRPr="00D07FDB">
        <w:rPr>
          <w:rFonts w:asciiTheme="minorHAnsi" w:hAnsiTheme="minorHAnsi" w:cstheme="minorHAnsi"/>
          <w:sz w:val="24"/>
          <w:szCs w:val="24"/>
        </w:rPr>
        <w:br/>
      </w:r>
      <w:r w:rsidR="00B11E79">
        <w:rPr>
          <w:rFonts w:asciiTheme="minorHAnsi" w:hAnsiTheme="minorHAnsi" w:cstheme="minorHAnsi"/>
          <w:sz w:val="24"/>
          <w:szCs w:val="24"/>
        </w:rPr>
        <w:t>Prowadzone są zajęcia szachowe</w:t>
      </w:r>
      <w:r w:rsidR="00083481" w:rsidRPr="00D07FDB">
        <w:rPr>
          <w:rFonts w:asciiTheme="minorHAnsi" w:hAnsiTheme="minorHAnsi" w:cstheme="minorHAnsi"/>
          <w:sz w:val="24"/>
          <w:szCs w:val="24"/>
        </w:rPr>
        <w:t xml:space="preserve"> dla dzieci i młodzieży</w:t>
      </w:r>
      <w:r w:rsidR="00B11E79">
        <w:rPr>
          <w:rFonts w:asciiTheme="minorHAnsi" w:hAnsiTheme="minorHAnsi" w:cstheme="minorHAnsi"/>
          <w:sz w:val="24"/>
          <w:szCs w:val="24"/>
        </w:rPr>
        <w:t xml:space="preserve"> </w:t>
      </w:r>
      <w:r w:rsidR="00B612FE" w:rsidRPr="00D07FDB">
        <w:rPr>
          <w:rFonts w:asciiTheme="minorHAnsi" w:hAnsiTheme="minorHAnsi" w:cstheme="minorHAnsi"/>
          <w:sz w:val="24"/>
          <w:szCs w:val="24"/>
        </w:rPr>
        <w:t>od września do czerwca</w:t>
      </w:r>
      <w:r w:rsidR="00B11E79">
        <w:rPr>
          <w:rFonts w:asciiTheme="minorHAnsi" w:hAnsiTheme="minorHAnsi" w:cstheme="minorHAnsi"/>
          <w:sz w:val="24"/>
          <w:szCs w:val="24"/>
        </w:rPr>
        <w:t xml:space="preserve"> </w:t>
      </w:r>
      <w:r w:rsidR="00083481" w:rsidRPr="00D07FDB">
        <w:rPr>
          <w:rFonts w:asciiTheme="minorHAnsi" w:hAnsiTheme="minorHAnsi" w:cstheme="minorHAnsi"/>
          <w:sz w:val="24"/>
          <w:szCs w:val="24"/>
        </w:rPr>
        <w:t xml:space="preserve">w każdą sobotę od godziny 9.30 do 12.30. Z zajęć, które prowadzi instruktor szachowy Piotr Hoffmann, </w:t>
      </w:r>
      <w:r w:rsidR="00B11E79">
        <w:rPr>
          <w:rFonts w:asciiTheme="minorHAnsi" w:hAnsiTheme="minorHAnsi" w:cstheme="minorHAnsi"/>
          <w:sz w:val="24"/>
          <w:szCs w:val="24"/>
        </w:rPr>
        <w:t>korzystają dzieci ze Śremu.</w:t>
      </w:r>
    </w:p>
    <w:p w14:paraId="2209662D" w14:textId="77777777" w:rsidR="00113BE6" w:rsidRPr="00D07FDB" w:rsidRDefault="00113BE6" w:rsidP="00B612FE">
      <w:pPr>
        <w:jc w:val="both"/>
        <w:rPr>
          <w:rFonts w:asciiTheme="minorHAnsi" w:hAnsiTheme="minorHAnsi" w:cstheme="minorHAnsi"/>
          <w:sz w:val="24"/>
          <w:szCs w:val="24"/>
        </w:rPr>
      </w:pPr>
    </w:p>
    <w:p w14:paraId="33774968" w14:textId="1D95D707" w:rsidR="00083481" w:rsidRPr="00D07FDB" w:rsidRDefault="002B0036" w:rsidP="002B0036">
      <w:pPr>
        <w:jc w:val="both"/>
        <w:rPr>
          <w:rFonts w:asciiTheme="minorHAnsi" w:hAnsiTheme="minorHAnsi" w:cstheme="minorHAnsi"/>
          <w:sz w:val="24"/>
          <w:szCs w:val="24"/>
        </w:rPr>
      </w:pPr>
      <w:r w:rsidRPr="00D07FDB">
        <w:rPr>
          <w:rFonts w:asciiTheme="minorHAnsi" w:hAnsiTheme="minorHAnsi" w:cstheme="minorHAnsi"/>
          <w:b/>
          <w:bCs/>
          <w:sz w:val="24"/>
          <w:szCs w:val="24"/>
        </w:rPr>
        <w:t>CROSS ŚREM GRAND PRIX</w:t>
      </w:r>
      <w:r w:rsidRPr="00D07FDB">
        <w:rPr>
          <w:rFonts w:asciiTheme="minorHAnsi" w:hAnsiTheme="minorHAnsi" w:cstheme="minorHAnsi"/>
          <w:b/>
          <w:bCs/>
          <w:sz w:val="24"/>
          <w:szCs w:val="24"/>
        </w:rPr>
        <w:tab/>
      </w:r>
      <w:r w:rsidR="00083481" w:rsidRPr="00D07FDB">
        <w:rPr>
          <w:rFonts w:asciiTheme="minorHAnsi" w:hAnsiTheme="minorHAnsi" w:cstheme="minorHAnsi"/>
          <w:sz w:val="24"/>
          <w:szCs w:val="24"/>
        </w:rPr>
        <w:br/>
        <w:t>Śremski Sport wraz z Gminą Śrem oraz PGO S.A. Odlewnia Żeliwa, Odział w Śremie i Nadleśnictwem Konstantynowo zaprasz</w:t>
      </w:r>
      <w:r w:rsidR="00B612FE" w:rsidRPr="00D07FDB">
        <w:rPr>
          <w:rFonts w:asciiTheme="minorHAnsi" w:hAnsiTheme="minorHAnsi" w:cstheme="minorHAnsi"/>
          <w:sz w:val="24"/>
          <w:szCs w:val="24"/>
        </w:rPr>
        <w:t xml:space="preserve">a </w:t>
      </w:r>
      <w:r w:rsidR="00083481" w:rsidRPr="00D07FDB">
        <w:rPr>
          <w:rFonts w:asciiTheme="minorHAnsi" w:hAnsiTheme="minorHAnsi" w:cstheme="minorHAnsi"/>
          <w:sz w:val="24"/>
          <w:szCs w:val="24"/>
        </w:rPr>
        <w:t>na cztery biegi w cyklu „Grand Prix Cross”- biegnij z duchem</w:t>
      </w:r>
      <w:r w:rsidR="00B612FE" w:rsidRPr="00D07FDB">
        <w:rPr>
          <w:rFonts w:asciiTheme="minorHAnsi" w:hAnsiTheme="minorHAnsi" w:cstheme="minorHAnsi"/>
          <w:sz w:val="24"/>
          <w:szCs w:val="24"/>
        </w:rPr>
        <w:t>. Są</w:t>
      </w:r>
      <w:r w:rsidR="00083481" w:rsidRPr="00D07FDB">
        <w:rPr>
          <w:rFonts w:asciiTheme="minorHAnsi" w:hAnsiTheme="minorHAnsi" w:cstheme="minorHAnsi"/>
          <w:sz w:val="24"/>
          <w:szCs w:val="24"/>
        </w:rPr>
        <w:t xml:space="preserve"> to biegi crossowe na dystansie ok. </w:t>
      </w:r>
      <w:r w:rsidR="006E6CBE">
        <w:rPr>
          <w:rFonts w:asciiTheme="minorHAnsi" w:hAnsiTheme="minorHAnsi" w:cstheme="minorHAnsi"/>
          <w:sz w:val="24"/>
          <w:szCs w:val="24"/>
        </w:rPr>
        <w:t>6,7</w:t>
      </w:r>
      <w:r w:rsidR="00083481" w:rsidRPr="00D07FDB">
        <w:rPr>
          <w:rFonts w:asciiTheme="minorHAnsi" w:hAnsiTheme="minorHAnsi" w:cstheme="minorHAnsi"/>
          <w:sz w:val="24"/>
          <w:szCs w:val="24"/>
        </w:rPr>
        <w:t xml:space="preserve"> km po leśnych ścieżkach znajdujących się obok Śremskiego Zalewu między </w:t>
      </w:r>
      <w:proofErr w:type="spellStart"/>
      <w:r w:rsidR="00083481" w:rsidRPr="00D07FDB">
        <w:rPr>
          <w:rFonts w:asciiTheme="minorHAnsi" w:hAnsiTheme="minorHAnsi" w:cstheme="minorHAnsi"/>
          <w:sz w:val="24"/>
          <w:szCs w:val="24"/>
        </w:rPr>
        <w:t>Psarskiem</w:t>
      </w:r>
      <w:proofErr w:type="spellEnd"/>
      <w:r w:rsidR="00083481" w:rsidRPr="00D07FDB">
        <w:rPr>
          <w:rFonts w:asciiTheme="minorHAnsi" w:hAnsiTheme="minorHAnsi" w:cstheme="minorHAnsi"/>
          <w:sz w:val="24"/>
          <w:szCs w:val="24"/>
        </w:rPr>
        <w:t xml:space="preserve"> a Szymanowem. Start </w:t>
      </w:r>
      <w:r w:rsidR="00B612FE" w:rsidRPr="00D07FDB">
        <w:rPr>
          <w:rFonts w:asciiTheme="minorHAnsi" w:hAnsiTheme="minorHAnsi" w:cstheme="minorHAnsi"/>
          <w:sz w:val="24"/>
          <w:szCs w:val="24"/>
        </w:rPr>
        <w:t>znajduje</w:t>
      </w:r>
      <w:r w:rsidR="00083481" w:rsidRPr="00D07FDB">
        <w:rPr>
          <w:rFonts w:asciiTheme="minorHAnsi" w:hAnsiTheme="minorHAnsi" w:cstheme="minorHAnsi"/>
          <w:sz w:val="24"/>
          <w:szCs w:val="24"/>
        </w:rPr>
        <w:t xml:space="preserve"> się przy wiacie nad zalewem u zbiegu ulic Malczewskiego i Brzozowej, a meta przy Orliku Psarskie. </w:t>
      </w:r>
      <w:r w:rsidR="00B612FE" w:rsidRPr="00D07FDB">
        <w:rPr>
          <w:rFonts w:asciiTheme="minorHAnsi" w:hAnsiTheme="minorHAnsi" w:cstheme="minorHAnsi"/>
          <w:sz w:val="24"/>
          <w:szCs w:val="24"/>
        </w:rPr>
        <w:t>Są</w:t>
      </w:r>
      <w:r w:rsidR="00083481" w:rsidRPr="00D07FDB">
        <w:rPr>
          <w:rFonts w:asciiTheme="minorHAnsi" w:hAnsiTheme="minorHAnsi" w:cstheme="minorHAnsi"/>
          <w:sz w:val="24"/>
          <w:szCs w:val="24"/>
        </w:rPr>
        <w:t xml:space="preserve"> to wymagające biegi z licznymi podbiegami i zbiegami.</w:t>
      </w:r>
      <w:r w:rsidR="00B612FE" w:rsidRPr="00D07FDB">
        <w:rPr>
          <w:rFonts w:asciiTheme="minorHAnsi" w:hAnsiTheme="minorHAnsi" w:cstheme="minorHAnsi"/>
          <w:sz w:val="24"/>
          <w:szCs w:val="24"/>
        </w:rPr>
        <w:t xml:space="preserve"> </w:t>
      </w:r>
      <w:r w:rsidR="00083481" w:rsidRPr="00D07FDB">
        <w:rPr>
          <w:rFonts w:asciiTheme="minorHAnsi" w:hAnsiTheme="minorHAnsi" w:cstheme="minorHAnsi"/>
          <w:sz w:val="24"/>
          <w:szCs w:val="24"/>
        </w:rPr>
        <w:t>Każdy uczestnik po ukończeniu biegu otrzyma medal, a medale z czterech crossów tworzą całość.</w:t>
      </w:r>
      <w:r w:rsidR="00B612FE" w:rsidRPr="00D07FDB">
        <w:rPr>
          <w:rFonts w:asciiTheme="minorHAnsi" w:hAnsiTheme="minorHAnsi" w:cstheme="minorHAnsi"/>
          <w:sz w:val="24"/>
          <w:szCs w:val="24"/>
        </w:rPr>
        <w:t xml:space="preserve"> </w:t>
      </w:r>
      <w:r w:rsidR="00083481" w:rsidRPr="00D07FDB">
        <w:rPr>
          <w:rFonts w:asciiTheme="minorHAnsi" w:hAnsiTheme="minorHAnsi" w:cstheme="minorHAnsi"/>
          <w:sz w:val="24"/>
          <w:szCs w:val="24"/>
        </w:rPr>
        <w:t>Wręczenie nagród za całe Grand Prix odb</w:t>
      </w:r>
      <w:r w:rsidR="00B11E79">
        <w:rPr>
          <w:rFonts w:asciiTheme="minorHAnsi" w:hAnsiTheme="minorHAnsi" w:cstheme="minorHAnsi"/>
          <w:sz w:val="24"/>
          <w:szCs w:val="24"/>
        </w:rPr>
        <w:t>ywa</w:t>
      </w:r>
      <w:r w:rsidR="00083481" w:rsidRPr="00D07FDB">
        <w:rPr>
          <w:rFonts w:asciiTheme="minorHAnsi" w:hAnsiTheme="minorHAnsi" w:cstheme="minorHAnsi"/>
          <w:sz w:val="24"/>
          <w:szCs w:val="24"/>
        </w:rPr>
        <w:t xml:space="preserve"> się po zakończeniu czwartego biegu i obejm</w:t>
      </w:r>
      <w:r w:rsidR="00B11E79">
        <w:rPr>
          <w:rFonts w:asciiTheme="minorHAnsi" w:hAnsiTheme="minorHAnsi" w:cstheme="minorHAnsi"/>
          <w:sz w:val="24"/>
          <w:szCs w:val="24"/>
        </w:rPr>
        <w:t>uje</w:t>
      </w:r>
      <w:r w:rsidR="00083481" w:rsidRPr="00D07FDB">
        <w:rPr>
          <w:rFonts w:asciiTheme="minorHAnsi" w:hAnsiTheme="minorHAnsi" w:cstheme="minorHAnsi"/>
          <w:sz w:val="24"/>
          <w:szCs w:val="24"/>
        </w:rPr>
        <w:t xml:space="preserve"> będzie klasyfikacje open oraz klasyfikacje w poszczególnych kategoriach. </w:t>
      </w:r>
    </w:p>
    <w:p w14:paraId="1FB48068" w14:textId="3FBF3D91" w:rsidR="00083481" w:rsidRPr="00D07FDB" w:rsidRDefault="00083481" w:rsidP="00083481">
      <w:pPr>
        <w:rPr>
          <w:rFonts w:asciiTheme="minorHAnsi" w:hAnsiTheme="minorHAnsi" w:cstheme="minorHAnsi"/>
          <w:sz w:val="24"/>
          <w:szCs w:val="24"/>
        </w:rPr>
      </w:pPr>
    </w:p>
    <w:p w14:paraId="3F3D45D9" w14:textId="77777777" w:rsidR="00B11E79" w:rsidRDefault="00B11E79" w:rsidP="00B612FE">
      <w:pPr>
        <w:jc w:val="both"/>
        <w:rPr>
          <w:rFonts w:asciiTheme="minorHAnsi" w:hAnsiTheme="minorHAnsi" w:cstheme="minorHAnsi"/>
          <w:b/>
          <w:bCs/>
          <w:sz w:val="24"/>
          <w:szCs w:val="24"/>
        </w:rPr>
      </w:pPr>
    </w:p>
    <w:p w14:paraId="563E4ACD" w14:textId="531E2F23" w:rsidR="00B612FE" w:rsidRDefault="002B0036" w:rsidP="00B612FE">
      <w:pPr>
        <w:jc w:val="both"/>
        <w:rPr>
          <w:rFonts w:asciiTheme="minorHAnsi" w:hAnsiTheme="minorHAnsi" w:cstheme="minorHAnsi"/>
          <w:sz w:val="24"/>
          <w:szCs w:val="24"/>
        </w:rPr>
      </w:pPr>
      <w:r w:rsidRPr="00D07FDB">
        <w:rPr>
          <w:rFonts w:asciiTheme="minorHAnsi" w:hAnsiTheme="minorHAnsi" w:cstheme="minorHAnsi"/>
          <w:b/>
          <w:bCs/>
          <w:sz w:val="24"/>
          <w:szCs w:val="24"/>
        </w:rPr>
        <w:lastRenderedPageBreak/>
        <w:t>RAJDY ROWEROWE</w:t>
      </w:r>
      <w:r w:rsidRPr="00D07FDB">
        <w:rPr>
          <w:rFonts w:asciiTheme="minorHAnsi" w:hAnsiTheme="minorHAnsi" w:cstheme="minorHAnsi"/>
          <w:b/>
          <w:bCs/>
          <w:sz w:val="24"/>
          <w:szCs w:val="24"/>
        </w:rPr>
        <w:tab/>
      </w:r>
      <w:r w:rsidRPr="00D07FDB">
        <w:rPr>
          <w:rFonts w:asciiTheme="minorHAnsi" w:hAnsiTheme="minorHAnsi" w:cstheme="minorHAnsi"/>
          <w:sz w:val="24"/>
          <w:szCs w:val="24"/>
        </w:rPr>
        <w:br/>
        <w:t>Śremski Sport od kilku lat organizuje rajdy rowerowe, których celem jest propagowanie aktywnych form wypoczynku, zdrowego trybu życia, prezentacja walorów środowiska naturalnego regionu oraz promowanie roweru jako</w:t>
      </w:r>
      <w:r w:rsidR="00B612FE" w:rsidRPr="00D07FDB">
        <w:rPr>
          <w:rFonts w:asciiTheme="minorHAnsi" w:hAnsiTheme="minorHAnsi" w:cstheme="minorHAnsi"/>
          <w:sz w:val="24"/>
          <w:szCs w:val="24"/>
        </w:rPr>
        <w:t xml:space="preserve"> </w:t>
      </w:r>
      <w:r w:rsidRPr="00D07FDB">
        <w:rPr>
          <w:rFonts w:asciiTheme="minorHAnsi" w:hAnsiTheme="minorHAnsi" w:cstheme="minorHAnsi"/>
          <w:sz w:val="24"/>
          <w:szCs w:val="24"/>
        </w:rPr>
        <w:t xml:space="preserve">pełnoprawnego środka transportu w mieście. </w:t>
      </w:r>
      <w:r w:rsidR="00576B95">
        <w:rPr>
          <w:rFonts w:asciiTheme="minorHAnsi" w:hAnsiTheme="minorHAnsi" w:cstheme="minorHAnsi"/>
          <w:sz w:val="24"/>
          <w:szCs w:val="24"/>
        </w:rPr>
        <w:t>Doskonalimy</w:t>
      </w:r>
      <w:r w:rsidRPr="00D07FDB">
        <w:rPr>
          <w:rFonts w:asciiTheme="minorHAnsi" w:hAnsiTheme="minorHAnsi" w:cstheme="minorHAnsi"/>
          <w:sz w:val="24"/>
          <w:szCs w:val="24"/>
        </w:rPr>
        <w:t xml:space="preserve"> kwalifikację turystyczną i sprawnościową oraz poszerz</w:t>
      </w:r>
      <w:r w:rsidR="00576B95">
        <w:rPr>
          <w:rFonts w:asciiTheme="minorHAnsi" w:hAnsiTheme="minorHAnsi" w:cstheme="minorHAnsi"/>
          <w:sz w:val="24"/>
          <w:szCs w:val="24"/>
        </w:rPr>
        <w:t>amy</w:t>
      </w:r>
      <w:r w:rsidRPr="00D07FDB">
        <w:rPr>
          <w:rFonts w:asciiTheme="minorHAnsi" w:hAnsiTheme="minorHAnsi" w:cstheme="minorHAnsi"/>
          <w:sz w:val="24"/>
          <w:szCs w:val="24"/>
        </w:rPr>
        <w:t xml:space="preserve"> wiedzę o naszym regionie.</w:t>
      </w:r>
      <w:r w:rsidR="00B612FE" w:rsidRPr="00D07FDB">
        <w:rPr>
          <w:rFonts w:asciiTheme="minorHAnsi" w:hAnsiTheme="minorHAnsi" w:cstheme="minorHAnsi"/>
          <w:sz w:val="24"/>
          <w:szCs w:val="24"/>
        </w:rPr>
        <w:t xml:space="preserve"> </w:t>
      </w:r>
      <w:r w:rsidR="006C598C" w:rsidRPr="00D07FDB">
        <w:rPr>
          <w:rFonts w:asciiTheme="minorHAnsi" w:hAnsiTheme="minorHAnsi" w:cstheme="minorHAnsi"/>
          <w:sz w:val="24"/>
          <w:szCs w:val="24"/>
        </w:rPr>
        <w:t>Serdecznie zapraszamy aktywnych mieszkańców naszej gminy</w:t>
      </w:r>
      <w:r w:rsidR="006E6CBE">
        <w:rPr>
          <w:rFonts w:asciiTheme="minorHAnsi" w:hAnsiTheme="minorHAnsi" w:cstheme="minorHAnsi"/>
          <w:sz w:val="24"/>
          <w:szCs w:val="24"/>
        </w:rPr>
        <w:t>.</w:t>
      </w:r>
      <w:r w:rsidR="00576B95">
        <w:rPr>
          <w:rFonts w:asciiTheme="minorHAnsi" w:hAnsiTheme="minorHAnsi" w:cstheme="minorHAnsi"/>
          <w:sz w:val="24"/>
          <w:szCs w:val="24"/>
        </w:rPr>
        <w:t xml:space="preserve"> </w:t>
      </w:r>
      <w:r w:rsidR="006C598C" w:rsidRPr="00D07FDB">
        <w:rPr>
          <w:rFonts w:asciiTheme="minorHAnsi" w:hAnsiTheme="minorHAnsi" w:cstheme="minorHAnsi"/>
          <w:sz w:val="24"/>
          <w:szCs w:val="24"/>
        </w:rPr>
        <w:t>Cały cykl skład</w:t>
      </w:r>
      <w:r w:rsidR="00576B95">
        <w:rPr>
          <w:rFonts w:asciiTheme="minorHAnsi" w:hAnsiTheme="minorHAnsi" w:cstheme="minorHAnsi"/>
          <w:sz w:val="24"/>
          <w:szCs w:val="24"/>
        </w:rPr>
        <w:t>a</w:t>
      </w:r>
      <w:r w:rsidR="006C598C" w:rsidRPr="00D07FDB">
        <w:rPr>
          <w:rFonts w:asciiTheme="minorHAnsi" w:hAnsiTheme="minorHAnsi" w:cstheme="minorHAnsi"/>
          <w:sz w:val="24"/>
          <w:szCs w:val="24"/>
        </w:rPr>
        <w:t xml:space="preserve"> się z </w:t>
      </w:r>
      <w:r w:rsidR="00576B95">
        <w:rPr>
          <w:rFonts w:asciiTheme="minorHAnsi" w:hAnsiTheme="minorHAnsi" w:cstheme="minorHAnsi"/>
          <w:sz w:val="24"/>
          <w:szCs w:val="24"/>
        </w:rPr>
        <w:t>sześciu</w:t>
      </w:r>
      <w:r w:rsidR="006C598C" w:rsidRPr="00D07FDB">
        <w:rPr>
          <w:rFonts w:asciiTheme="minorHAnsi" w:hAnsiTheme="minorHAnsi" w:cstheme="minorHAnsi"/>
          <w:sz w:val="24"/>
          <w:szCs w:val="24"/>
        </w:rPr>
        <w:t xml:space="preserve"> rajdów. Długość tras wyn</w:t>
      </w:r>
      <w:r w:rsidR="00576B95">
        <w:rPr>
          <w:rFonts w:asciiTheme="minorHAnsi" w:hAnsiTheme="minorHAnsi" w:cstheme="minorHAnsi"/>
          <w:sz w:val="24"/>
          <w:szCs w:val="24"/>
        </w:rPr>
        <w:t>osi</w:t>
      </w:r>
      <w:r w:rsidR="006C598C" w:rsidRPr="00D07FDB">
        <w:rPr>
          <w:rFonts w:asciiTheme="minorHAnsi" w:hAnsiTheme="minorHAnsi" w:cstheme="minorHAnsi"/>
          <w:sz w:val="24"/>
          <w:szCs w:val="24"/>
        </w:rPr>
        <w:t xml:space="preserve"> – od 40 do 65 km</w:t>
      </w:r>
      <w:r w:rsidR="00576B95">
        <w:rPr>
          <w:rFonts w:asciiTheme="minorHAnsi" w:hAnsiTheme="minorHAnsi" w:cstheme="minorHAnsi"/>
          <w:sz w:val="24"/>
          <w:szCs w:val="24"/>
        </w:rPr>
        <w:t>.</w:t>
      </w:r>
    </w:p>
    <w:p w14:paraId="466DDA4C" w14:textId="77777777" w:rsidR="006E6CBE" w:rsidRDefault="006E6CBE" w:rsidP="00B612FE">
      <w:pPr>
        <w:jc w:val="both"/>
        <w:rPr>
          <w:rFonts w:asciiTheme="minorHAnsi" w:hAnsiTheme="minorHAnsi" w:cstheme="minorHAnsi"/>
          <w:sz w:val="24"/>
          <w:szCs w:val="24"/>
        </w:rPr>
      </w:pPr>
    </w:p>
    <w:p w14:paraId="18D8D8B1" w14:textId="4EAE6CE4" w:rsidR="006E6CBE" w:rsidRPr="006E6CBE" w:rsidRDefault="006E6CBE" w:rsidP="00B612FE">
      <w:pPr>
        <w:jc w:val="both"/>
        <w:rPr>
          <w:rFonts w:asciiTheme="minorHAnsi" w:hAnsiTheme="minorHAnsi" w:cstheme="minorHAnsi"/>
          <w:b/>
          <w:bCs/>
          <w:sz w:val="24"/>
          <w:szCs w:val="24"/>
        </w:rPr>
      </w:pPr>
      <w:r w:rsidRPr="006E6CBE">
        <w:rPr>
          <w:rFonts w:asciiTheme="minorHAnsi" w:hAnsiTheme="minorHAnsi" w:cstheme="minorHAnsi"/>
          <w:b/>
          <w:bCs/>
          <w:sz w:val="24"/>
          <w:szCs w:val="24"/>
        </w:rPr>
        <w:t>PÓŁKOLONIE W ŚREMSKIM SPORCIE</w:t>
      </w:r>
    </w:p>
    <w:p w14:paraId="6C4995A1" w14:textId="690E3784" w:rsidR="006E6CBE" w:rsidRPr="006E6CBE" w:rsidRDefault="006E6CBE" w:rsidP="006E6CBE">
      <w:pPr>
        <w:jc w:val="both"/>
        <w:rPr>
          <w:rFonts w:asciiTheme="minorHAnsi" w:hAnsiTheme="minorHAnsi" w:cstheme="minorHAnsi"/>
          <w:sz w:val="24"/>
          <w:szCs w:val="24"/>
        </w:rPr>
      </w:pPr>
      <w:r>
        <w:rPr>
          <w:rFonts w:asciiTheme="minorHAnsi" w:hAnsiTheme="minorHAnsi" w:cstheme="minorHAnsi"/>
          <w:sz w:val="24"/>
          <w:szCs w:val="24"/>
        </w:rPr>
        <w:t xml:space="preserve">Co roku w trakcie ferii letnich i zimowych Śremski Sport </w:t>
      </w:r>
      <w:r w:rsidR="00576B95">
        <w:rPr>
          <w:rFonts w:asciiTheme="minorHAnsi" w:hAnsiTheme="minorHAnsi" w:cstheme="minorHAnsi"/>
          <w:sz w:val="24"/>
          <w:szCs w:val="24"/>
        </w:rPr>
        <w:t>oferuje</w:t>
      </w:r>
      <w:r>
        <w:rPr>
          <w:rFonts w:asciiTheme="minorHAnsi" w:hAnsiTheme="minorHAnsi" w:cstheme="minorHAnsi"/>
          <w:sz w:val="24"/>
          <w:szCs w:val="24"/>
        </w:rPr>
        <w:t xml:space="preserve"> półkoloni</w:t>
      </w:r>
      <w:r w:rsidR="00576B95">
        <w:rPr>
          <w:rFonts w:asciiTheme="minorHAnsi" w:hAnsiTheme="minorHAnsi" w:cstheme="minorHAnsi"/>
          <w:sz w:val="24"/>
          <w:szCs w:val="24"/>
        </w:rPr>
        <w:t>e</w:t>
      </w:r>
      <w:r w:rsidR="003A63B1">
        <w:rPr>
          <w:rFonts w:asciiTheme="minorHAnsi" w:hAnsiTheme="minorHAnsi" w:cstheme="minorHAnsi"/>
          <w:sz w:val="24"/>
          <w:szCs w:val="24"/>
        </w:rPr>
        <w:t xml:space="preserve"> dla </w:t>
      </w:r>
      <w:r w:rsidR="00576B95">
        <w:rPr>
          <w:rFonts w:asciiTheme="minorHAnsi" w:hAnsiTheme="minorHAnsi" w:cstheme="minorHAnsi"/>
          <w:sz w:val="24"/>
          <w:szCs w:val="24"/>
        </w:rPr>
        <w:t>dzieci i młodzieży</w:t>
      </w:r>
      <w:r>
        <w:rPr>
          <w:rFonts w:asciiTheme="minorHAnsi" w:hAnsiTheme="minorHAnsi" w:cstheme="minorHAnsi"/>
          <w:sz w:val="24"/>
          <w:szCs w:val="24"/>
        </w:rPr>
        <w:t xml:space="preserve">. </w:t>
      </w:r>
      <w:r w:rsidRPr="006E6CBE">
        <w:rPr>
          <w:rFonts w:asciiTheme="minorHAnsi" w:hAnsiTheme="minorHAnsi" w:cstheme="minorHAnsi"/>
          <w:sz w:val="24"/>
          <w:szCs w:val="24"/>
        </w:rPr>
        <w:t xml:space="preserve">Każdy dzień </w:t>
      </w:r>
      <w:r>
        <w:rPr>
          <w:rFonts w:asciiTheme="minorHAnsi" w:hAnsiTheme="minorHAnsi" w:cstheme="minorHAnsi"/>
          <w:sz w:val="24"/>
          <w:szCs w:val="24"/>
        </w:rPr>
        <w:t>zajęć wypełniony jest</w:t>
      </w:r>
      <w:r w:rsidRPr="006E6CBE">
        <w:rPr>
          <w:rFonts w:asciiTheme="minorHAnsi" w:hAnsiTheme="minorHAnsi" w:cstheme="minorHAnsi"/>
          <w:sz w:val="24"/>
          <w:szCs w:val="24"/>
        </w:rPr>
        <w:t xml:space="preserve"> atrakcjami. To nie tylko świetna zabawa, ale też doskonała okazja do nauki nowych umiejętności i poprawy swojej kondycji fizycznej, budowanie przyjaźni między rówieśnikami oraz integracji w środowisku pozaszkolnym.</w:t>
      </w:r>
      <w:r>
        <w:rPr>
          <w:rFonts w:asciiTheme="minorHAnsi" w:hAnsiTheme="minorHAnsi" w:cstheme="minorHAnsi"/>
          <w:sz w:val="24"/>
          <w:szCs w:val="24"/>
        </w:rPr>
        <w:t xml:space="preserve"> </w:t>
      </w:r>
      <w:r w:rsidRPr="006E6CBE">
        <w:rPr>
          <w:rFonts w:asciiTheme="minorHAnsi" w:hAnsiTheme="minorHAnsi" w:cstheme="minorHAnsi"/>
          <w:sz w:val="24"/>
          <w:szCs w:val="24"/>
        </w:rPr>
        <w:t xml:space="preserve">Półkolonie to rozwiązanie dla dzieci i młodzieży, które chcą spędzić czas w mieście, a jednocześnie aktywnie wziąć udział w różnego rodzaju zajęciach sportowych. </w:t>
      </w:r>
    </w:p>
    <w:p w14:paraId="5DFE3B05" w14:textId="12BD2056" w:rsidR="006E6CBE" w:rsidRPr="006E6CBE" w:rsidRDefault="00576B95" w:rsidP="006E6CBE">
      <w:pPr>
        <w:jc w:val="both"/>
        <w:rPr>
          <w:rFonts w:asciiTheme="minorHAnsi" w:hAnsiTheme="minorHAnsi" w:cstheme="minorHAnsi"/>
          <w:sz w:val="24"/>
          <w:szCs w:val="24"/>
        </w:rPr>
      </w:pPr>
      <w:r>
        <w:rPr>
          <w:rFonts w:asciiTheme="minorHAnsi" w:hAnsiTheme="minorHAnsi" w:cstheme="minorHAnsi"/>
          <w:sz w:val="24"/>
          <w:szCs w:val="24"/>
        </w:rPr>
        <w:t>Zaletą</w:t>
      </w:r>
      <w:r w:rsidR="006E6CBE" w:rsidRPr="006E6CBE">
        <w:rPr>
          <w:rFonts w:asciiTheme="minorHAnsi" w:hAnsiTheme="minorHAnsi" w:cstheme="minorHAnsi"/>
          <w:sz w:val="24"/>
          <w:szCs w:val="24"/>
        </w:rPr>
        <w:t xml:space="preserve"> naszych półkolonii jest możliwość uczenia się współpracy, komunikacji, sztuki kompromisu i rozwiązywania konfliktów. W grupie trzeba przecież działać drużynowo, szanować innych, stosować się do wspólnie ustalonych zasad. Dziecko, które poznaje osoby z różnych środowisk, staje się bardziej otwarte i łatwiej nawiązuje kontakty. W wielu przypadkach jest także stałym i skutecznym sposobem na walkę z nieśmiałością.</w:t>
      </w:r>
    </w:p>
    <w:p w14:paraId="1499891D" w14:textId="77777777" w:rsidR="00D07FDB" w:rsidRPr="00D07FDB" w:rsidRDefault="00D07FDB" w:rsidP="00B612FE">
      <w:pPr>
        <w:jc w:val="both"/>
        <w:rPr>
          <w:rFonts w:asciiTheme="minorHAnsi" w:hAnsiTheme="minorHAnsi" w:cstheme="minorHAnsi"/>
          <w:sz w:val="24"/>
          <w:szCs w:val="24"/>
        </w:rPr>
      </w:pPr>
    </w:p>
    <w:p w14:paraId="698AD9C7" w14:textId="43C8B8E9" w:rsidR="009644A1" w:rsidRDefault="006C598C" w:rsidP="005D432B">
      <w:pPr>
        <w:jc w:val="both"/>
        <w:rPr>
          <w:rFonts w:asciiTheme="minorHAnsi" w:hAnsiTheme="minorHAnsi" w:cstheme="minorHAnsi"/>
          <w:sz w:val="24"/>
          <w:szCs w:val="24"/>
        </w:rPr>
      </w:pPr>
      <w:r w:rsidRPr="00D07FDB">
        <w:rPr>
          <w:rFonts w:asciiTheme="minorHAnsi" w:hAnsiTheme="minorHAnsi" w:cstheme="minorHAnsi"/>
          <w:b/>
          <w:bCs/>
          <w:sz w:val="24"/>
          <w:szCs w:val="24"/>
        </w:rPr>
        <w:t>WAKACJE NA SPORTOWO</w:t>
      </w:r>
      <w:r w:rsidRPr="00D07FDB">
        <w:rPr>
          <w:rFonts w:asciiTheme="minorHAnsi" w:hAnsiTheme="minorHAnsi" w:cstheme="minorHAnsi"/>
          <w:b/>
          <w:bCs/>
          <w:sz w:val="24"/>
          <w:szCs w:val="24"/>
        </w:rPr>
        <w:tab/>
      </w:r>
      <w:r w:rsidRPr="00D07FDB">
        <w:rPr>
          <w:rFonts w:asciiTheme="minorHAnsi" w:hAnsiTheme="minorHAnsi" w:cstheme="minorHAnsi"/>
          <w:sz w:val="24"/>
          <w:szCs w:val="24"/>
        </w:rPr>
        <w:br/>
      </w:r>
      <w:r w:rsidR="002B0036" w:rsidRPr="00D07FDB">
        <w:rPr>
          <w:rFonts w:asciiTheme="minorHAnsi" w:hAnsiTheme="minorHAnsi" w:cstheme="minorHAnsi"/>
          <w:sz w:val="24"/>
          <w:szCs w:val="24"/>
        </w:rPr>
        <w:t xml:space="preserve">Śremski Sport </w:t>
      </w:r>
      <w:r w:rsidRPr="00D07FDB">
        <w:rPr>
          <w:rFonts w:asciiTheme="minorHAnsi" w:hAnsiTheme="minorHAnsi" w:cstheme="minorHAnsi"/>
          <w:sz w:val="24"/>
          <w:szCs w:val="24"/>
        </w:rPr>
        <w:t xml:space="preserve">co roku w okresie wakacyjnym proponuje </w:t>
      </w:r>
      <w:r w:rsidR="002B0036" w:rsidRPr="00D07FDB">
        <w:rPr>
          <w:rFonts w:asciiTheme="minorHAnsi" w:hAnsiTheme="minorHAnsi" w:cstheme="minorHAnsi"/>
          <w:sz w:val="24"/>
          <w:szCs w:val="24"/>
        </w:rPr>
        <w:t>ofertę zajęć sportowo</w:t>
      </w:r>
      <w:r w:rsid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w:t>
      </w:r>
      <w:r w:rsid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rekreacyjnych</w:t>
      </w:r>
      <w:r w:rsidRP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Szczegóły poszczególnych wydarzeń akcji “Wakacje na sportowo</w:t>
      </w:r>
      <w:r w:rsidRPr="00D07FDB">
        <w:rPr>
          <w:rFonts w:asciiTheme="minorHAnsi" w:hAnsiTheme="minorHAnsi" w:cstheme="minorHAnsi"/>
          <w:sz w:val="24"/>
          <w:szCs w:val="24"/>
        </w:rPr>
        <w:t>” uwzględniają</w:t>
      </w:r>
      <w:r w:rsidR="00A33BBE" w:rsidRPr="00D07FDB">
        <w:rPr>
          <w:rFonts w:asciiTheme="minorHAnsi" w:hAnsiTheme="minorHAnsi" w:cstheme="minorHAnsi"/>
          <w:sz w:val="24"/>
          <w:szCs w:val="24"/>
        </w:rPr>
        <w:t xml:space="preserve"> wydarzenia sportowe oraz stałe zajęcia sportowe dla mieszkańców</w:t>
      </w:r>
      <w:r w:rsidRPr="00D07FDB">
        <w:rPr>
          <w:rFonts w:asciiTheme="minorHAnsi" w:hAnsiTheme="minorHAnsi" w:cstheme="minorHAnsi"/>
          <w:sz w:val="24"/>
          <w:szCs w:val="24"/>
        </w:rPr>
        <w:t xml:space="preserve">. </w:t>
      </w:r>
      <w:r w:rsidR="00A33BBE" w:rsidRPr="00D07FDB">
        <w:rPr>
          <w:rFonts w:asciiTheme="minorHAnsi" w:hAnsiTheme="minorHAnsi" w:cstheme="minorHAnsi"/>
          <w:sz w:val="24"/>
          <w:szCs w:val="24"/>
        </w:rPr>
        <w:t xml:space="preserve">W bieżącym roku były to między innymi: turniej </w:t>
      </w:r>
      <w:r w:rsidR="002B0036" w:rsidRPr="00D07FDB">
        <w:rPr>
          <w:rFonts w:asciiTheme="minorHAnsi" w:hAnsiTheme="minorHAnsi" w:cstheme="minorHAnsi"/>
          <w:sz w:val="24"/>
          <w:szCs w:val="24"/>
        </w:rPr>
        <w:t>BEACH SOCCER</w:t>
      </w:r>
      <w:r w:rsidR="00A33BBE" w:rsidRP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KINO PLENEROWE</w:t>
      </w:r>
      <w:r w:rsidR="00A33BBE" w:rsidRPr="00D07FDB">
        <w:rPr>
          <w:rFonts w:asciiTheme="minorHAnsi" w:hAnsiTheme="minorHAnsi" w:cstheme="minorHAnsi"/>
          <w:sz w:val="24"/>
          <w:szCs w:val="24"/>
        </w:rPr>
        <w:t xml:space="preserve">, Turniej </w:t>
      </w:r>
      <w:r w:rsidR="002B0036" w:rsidRPr="00D07FDB">
        <w:rPr>
          <w:rFonts w:asciiTheme="minorHAnsi" w:hAnsiTheme="minorHAnsi" w:cstheme="minorHAnsi"/>
          <w:sz w:val="24"/>
          <w:szCs w:val="24"/>
        </w:rPr>
        <w:t>NOCN</w:t>
      </w:r>
      <w:r w:rsidR="00A33BBE" w:rsidRPr="00D07FDB">
        <w:rPr>
          <w:rFonts w:asciiTheme="minorHAnsi" w:hAnsiTheme="minorHAnsi" w:cstheme="minorHAnsi"/>
          <w:sz w:val="24"/>
          <w:szCs w:val="24"/>
        </w:rPr>
        <w:t>EJ</w:t>
      </w:r>
      <w:r w:rsidR="002B0036" w:rsidRPr="00D07FDB">
        <w:rPr>
          <w:rFonts w:asciiTheme="minorHAnsi" w:hAnsiTheme="minorHAnsi" w:cstheme="minorHAnsi"/>
          <w:sz w:val="24"/>
          <w:szCs w:val="24"/>
        </w:rPr>
        <w:t xml:space="preserve"> SIATKÓWK</w:t>
      </w:r>
      <w:r w:rsidR="00576B95">
        <w:rPr>
          <w:rFonts w:asciiTheme="minorHAnsi" w:hAnsiTheme="minorHAnsi" w:cstheme="minorHAnsi"/>
          <w:sz w:val="24"/>
          <w:szCs w:val="24"/>
        </w:rPr>
        <w:t>I</w:t>
      </w:r>
      <w:r w:rsidR="002B0036" w:rsidRPr="00D07FDB">
        <w:rPr>
          <w:rFonts w:asciiTheme="minorHAnsi" w:hAnsiTheme="minorHAnsi" w:cstheme="minorHAnsi"/>
          <w:sz w:val="24"/>
          <w:szCs w:val="24"/>
        </w:rPr>
        <w:t xml:space="preserve"> PLAŻOW</w:t>
      </w:r>
      <w:r w:rsidR="00A33BBE" w:rsidRPr="00D07FDB">
        <w:rPr>
          <w:rFonts w:asciiTheme="minorHAnsi" w:hAnsiTheme="minorHAnsi" w:cstheme="minorHAnsi"/>
          <w:sz w:val="24"/>
          <w:szCs w:val="24"/>
        </w:rPr>
        <w:t>EJ,</w:t>
      </w:r>
      <w:r w:rsidR="002B0036" w:rsidRPr="00D07FDB">
        <w:rPr>
          <w:rFonts w:asciiTheme="minorHAnsi" w:hAnsiTheme="minorHAnsi" w:cstheme="minorHAnsi"/>
          <w:sz w:val="24"/>
          <w:szCs w:val="24"/>
        </w:rPr>
        <w:t xml:space="preserve"> SPŁYW KAJAKOWY</w:t>
      </w:r>
      <w:r w:rsidR="00A33BBE" w:rsidRPr="00D07FDB">
        <w:rPr>
          <w:rFonts w:asciiTheme="minorHAnsi" w:hAnsiTheme="minorHAnsi" w:cstheme="minorHAnsi"/>
          <w:sz w:val="24"/>
          <w:szCs w:val="24"/>
        </w:rPr>
        <w:t xml:space="preserve">, Turniej </w:t>
      </w:r>
      <w:r w:rsidR="002B0036" w:rsidRPr="00D07FDB">
        <w:rPr>
          <w:rFonts w:asciiTheme="minorHAnsi" w:hAnsiTheme="minorHAnsi" w:cstheme="minorHAnsi"/>
          <w:sz w:val="24"/>
          <w:szCs w:val="24"/>
        </w:rPr>
        <w:t>BEACH RUGBY</w:t>
      </w:r>
      <w:r w:rsidR="00A33BBE" w:rsidRP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TRENINGI PLENEROWE</w:t>
      </w:r>
      <w:r w:rsidR="00A33BBE" w:rsidRPr="00D07FDB">
        <w:rPr>
          <w:rFonts w:asciiTheme="minorHAnsi" w:hAnsiTheme="minorHAnsi" w:cstheme="minorHAnsi"/>
          <w:sz w:val="24"/>
          <w:szCs w:val="24"/>
        </w:rPr>
        <w:t xml:space="preserve">, </w:t>
      </w:r>
      <w:r w:rsidR="002B0036" w:rsidRPr="00D07FDB">
        <w:rPr>
          <w:rFonts w:asciiTheme="minorHAnsi" w:hAnsiTheme="minorHAnsi" w:cstheme="minorHAnsi"/>
          <w:sz w:val="24"/>
          <w:szCs w:val="24"/>
        </w:rPr>
        <w:t>TRENINGI SPORTÓW WALKI</w:t>
      </w:r>
      <w:r w:rsidR="00A33BBE" w:rsidRPr="00D07FDB">
        <w:rPr>
          <w:rFonts w:asciiTheme="minorHAnsi" w:hAnsiTheme="minorHAnsi" w:cstheme="minorHAnsi"/>
          <w:sz w:val="24"/>
          <w:szCs w:val="24"/>
        </w:rPr>
        <w:t xml:space="preserve">, Darmowy </w:t>
      </w:r>
      <w:r w:rsidR="002B0036" w:rsidRPr="00D07FDB">
        <w:rPr>
          <w:rFonts w:asciiTheme="minorHAnsi" w:hAnsiTheme="minorHAnsi" w:cstheme="minorHAnsi"/>
          <w:sz w:val="24"/>
          <w:szCs w:val="24"/>
        </w:rPr>
        <w:t>TENIS STOŁOWY</w:t>
      </w:r>
      <w:r w:rsidR="00A33BBE" w:rsidRPr="00D07FDB">
        <w:rPr>
          <w:rFonts w:asciiTheme="minorHAnsi" w:hAnsiTheme="minorHAnsi" w:cstheme="minorHAnsi"/>
          <w:sz w:val="24"/>
          <w:szCs w:val="24"/>
        </w:rPr>
        <w:t>.</w:t>
      </w:r>
      <w:r w:rsidR="002B0036" w:rsidRPr="00D07FDB">
        <w:rPr>
          <w:rFonts w:asciiTheme="minorHAnsi" w:hAnsiTheme="minorHAnsi" w:cstheme="minorHAnsi"/>
          <w:sz w:val="24"/>
          <w:szCs w:val="24"/>
        </w:rPr>
        <w:t xml:space="preserve"> Zajęcia prowadzone</w:t>
      </w:r>
      <w:r w:rsidR="00A33BBE" w:rsidRPr="00D07FDB">
        <w:rPr>
          <w:rFonts w:asciiTheme="minorHAnsi" w:hAnsiTheme="minorHAnsi" w:cstheme="minorHAnsi"/>
          <w:sz w:val="24"/>
          <w:szCs w:val="24"/>
        </w:rPr>
        <w:t xml:space="preserve"> są</w:t>
      </w:r>
      <w:r w:rsidR="002B0036" w:rsidRPr="00D07FDB">
        <w:rPr>
          <w:rFonts w:asciiTheme="minorHAnsi" w:hAnsiTheme="minorHAnsi" w:cstheme="minorHAnsi"/>
          <w:sz w:val="24"/>
          <w:szCs w:val="24"/>
        </w:rPr>
        <w:t xml:space="preserve"> przez wykwalifikowaną kadrę instruktorską Śremskiego Sportu.</w:t>
      </w:r>
      <w:r w:rsidR="00576B95">
        <w:rPr>
          <w:rFonts w:asciiTheme="minorHAnsi" w:hAnsiTheme="minorHAnsi" w:cstheme="minorHAnsi"/>
          <w:sz w:val="24"/>
          <w:szCs w:val="24"/>
        </w:rPr>
        <w:t xml:space="preserve"> </w:t>
      </w:r>
      <w:r w:rsidR="002B0036" w:rsidRPr="00D07FDB">
        <w:rPr>
          <w:rFonts w:asciiTheme="minorHAnsi" w:hAnsiTheme="minorHAnsi" w:cstheme="minorHAnsi"/>
          <w:sz w:val="24"/>
          <w:szCs w:val="24"/>
        </w:rPr>
        <w:t xml:space="preserve">Regulaminy poszczególnych wydarzeń dostępne </w:t>
      </w:r>
      <w:r w:rsidR="00A33BBE" w:rsidRPr="00D07FDB">
        <w:rPr>
          <w:rFonts w:asciiTheme="minorHAnsi" w:hAnsiTheme="minorHAnsi" w:cstheme="minorHAnsi"/>
          <w:sz w:val="24"/>
          <w:szCs w:val="24"/>
        </w:rPr>
        <w:t xml:space="preserve">są </w:t>
      </w:r>
      <w:r w:rsidR="002B0036" w:rsidRPr="00D07FDB">
        <w:rPr>
          <w:rFonts w:asciiTheme="minorHAnsi" w:hAnsiTheme="minorHAnsi" w:cstheme="minorHAnsi"/>
          <w:sz w:val="24"/>
          <w:szCs w:val="24"/>
        </w:rPr>
        <w:t xml:space="preserve">na stronie </w:t>
      </w:r>
      <w:hyperlink r:id="rId8" w:history="1">
        <w:r w:rsidR="00A33BBE" w:rsidRPr="00D07FDB">
          <w:rPr>
            <w:rStyle w:val="Hipercze"/>
            <w:rFonts w:asciiTheme="minorHAnsi" w:hAnsiTheme="minorHAnsi" w:cstheme="minorHAnsi"/>
            <w:sz w:val="24"/>
            <w:szCs w:val="24"/>
          </w:rPr>
          <w:t>www.sremskisport.pl</w:t>
        </w:r>
      </w:hyperlink>
      <w:r w:rsidR="00A33BBE" w:rsidRPr="00D07FDB">
        <w:rPr>
          <w:rFonts w:asciiTheme="minorHAnsi" w:hAnsiTheme="minorHAnsi" w:cstheme="minorHAnsi"/>
          <w:sz w:val="24"/>
          <w:szCs w:val="24"/>
        </w:rPr>
        <w:t xml:space="preserve">. </w:t>
      </w:r>
    </w:p>
    <w:p w14:paraId="1CDEB7B5" w14:textId="77777777" w:rsidR="00113BE6" w:rsidRDefault="00113BE6" w:rsidP="005D432B">
      <w:pPr>
        <w:jc w:val="both"/>
        <w:rPr>
          <w:rFonts w:asciiTheme="minorHAnsi" w:hAnsiTheme="minorHAnsi" w:cstheme="minorHAnsi"/>
          <w:sz w:val="24"/>
          <w:szCs w:val="24"/>
        </w:rPr>
      </w:pPr>
    </w:p>
    <w:p w14:paraId="55C64FCE" w14:textId="28E80EC1" w:rsidR="009644A1" w:rsidRPr="009644A1" w:rsidRDefault="005D432B" w:rsidP="005D432B">
      <w:pPr>
        <w:jc w:val="both"/>
        <w:rPr>
          <w:rFonts w:asciiTheme="minorHAnsi" w:hAnsiTheme="minorHAnsi" w:cstheme="minorHAnsi"/>
          <w:sz w:val="24"/>
          <w:szCs w:val="24"/>
        </w:rPr>
      </w:pPr>
      <w:r w:rsidRPr="005D432B">
        <w:rPr>
          <w:rFonts w:asciiTheme="minorHAnsi" w:hAnsiTheme="minorHAnsi" w:cstheme="minorHAnsi"/>
          <w:b/>
          <w:bCs/>
          <w:sz w:val="24"/>
          <w:szCs w:val="24"/>
        </w:rPr>
        <w:t>WSPÓŁPRACA Z KLUBAMI SPORTOWYMI</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br/>
        <w:t>Śremski Sport od początku swojej działalności promuje i wspiera działania klubów sportowych i stowarzyszeń działających w Gminie Śrem. Są to działania mające na celu krzewienie kultury fizycznej, ale także wsparcie organizacji przy różnego rodzaju działaniach promujących sport i zdrowie takich jak festyny, zawody , akcje szkoleniowe i turnieje sportowe. Wśród organizacji czynnie współpracujących ze Śremskim Sportem są:</w:t>
      </w:r>
      <w:r>
        <w:rPr>
          <w:rFonts w:asciiTheme="minorHAnsi" w:hAnsiTheme="minorHAnsi" w:cstheme="minorHAnsi"/>
          <w:sz w:val="24"/>
          <w:szCs w:val="24"/>
        </w:rPr>
        <w:tab/>
      </w:r>
      <w:r>
        <w:rPr>
          <w:rFonts w:asciiTheme="minorHAnsi" w:hAnsiTheme="minorHAnsi" w:cstheme="minorHAnsi"/>
          <w:sz w:val="24"/>
          <w:szCs w:val="24"/>
        </w:rPr>
        <w:br/>
      </w:r>
      <w:r w:rsidRPr="005D432B">
        <w:rPr>
          <w:rFonts w:asciiTheme="minorHAnsi" w:hAnsiTheme="minorHAnsi" w:cstheme="minorHAnsi"/>
          <w:i/>
          <w:iCs/>
          <w:sz w:val="24"/>
          <w:szCs w:val="24"/>
        </w:rPr>
        <w:t xml:space="preserve">MKS MOS Śrem, Stowarzyszenie </w:t>
      </w:r>
      <w:proofErr w:type="spellStart"/>
      <w:r w:rsidRPr="005D432B">
        <w:rPr>
          <w:rFonts w:asciiTheme="minorHAnsi" w:hAnsiTheme="minorHAnsi" w:cstheme="minorHAnsi"/>
          <w:i/>
          <w:iCs/>
          <w:sz w:val="24"/>
          <w:szCs w:val="24"/>
        </w:rPr>
        <w:t>Runner’s</w:t>
      </w:r>
      <w:proofErr w:type="spellEnd"/>
      <w:r w:rsidRPr="005D432B">
        <w:rPr>
          <w:rFonts w:asciiTheme="minorHAnsi" w:hAnsiTheme="minorHAnsi" w:cstheme="minorHAnsi"/>
          <w:i/>
          <w:iCs/>
          <w:sz w:val="24"/>
          <w:szCs w:val="24"/>
        </w:rPr>
        <w:t xml:space="preserve"> Power, SKLEPKOMET, Śremski Klub Unihokeja „</w:t>
      </w:r>
      <w:proofErr w:type="spellStart"/>
      <w:r w:rsidRPr="005D432B">
        <w:rPr>
          <w:rFonts w:asciiTheme="minorHAnsi" w:hAnsiTheme="minorHAnsi" w:cstheme="minorHAnsi"/>
          <w:i/>
          <w:iCs/>
          <w:sz w:val="24"/>
          <w:szCs w:val="24"/>
        </w:rPr>
        <w:t>Floorball</w:t>
      </w:r>
      <w:proofErr w:type="spellEnd"/>
      <w:r w:rsidRPr="005D432B">
        <w:rPr>
          <w:rFonts w:asciiTheme="minorHAnsi" w:hAnsiTheme="minorHAnsi" w:cstheme="minorHAnsi"/>
          <w:i/>
          <w:iCs/>
          <w:sz w:val="24"/>
          <w:szCs w:val="24"/>
        </w:rPr>
        <w:t xml:space="preserve"> Śrem”, Oddział Regionalny Olimpiady Specjalne Polska Wielkopolskie, WOPR Śrem, </w:t>
      </w:r>
    </w:p>
    <w:p w14:paraId="3AA15625" w14:textId="1AB3D1D3" w:rsidR="006E6CBE" w:rsidRDefault="005D432B" w:rsidP="005D432B">
      <w:pPr>
        <w:jc w:val="both"/>
        <w:rPr>
          <w:rFonts w:asciiTheme="minorHAnsi" w:hAnsiTheme="minorHAnsi" w:cstheme="minorHAnsi"/>
          <w:i/>
          <w:iCs/>
          <w:sz w:val="24"/>
          <w:szCs w:val="24"/>
        </w:rPr>
      </w:pPr>
      <w:r w:rsidRPr="005D432B">
        <w:rPr>
          <w:rFonts w:asciiTheme="minorHAnsi" w:hAnsiTheme="minorHAnsi" w:cstheme="minorHAnsi"/>
          <w:i/>
          <w:iCs/>
          <w:sz w:val="24"/>
          <w:szCs w:val="24"/>
        </w:rPr>
        <w:t xml:space="preserve">Śremska Akademia Szermierki WARTA, Klub Sportowy RAPID, Klub Sportowy „WODNIK”, Śremski Klub Karate Do </w:t>
      </w:r>
      <w:proofErr w:type="spellStart"/>
      <w:r w:rsidRPr="005D432B">
        <w:rPr>
          <w:rFonts w:asciiTheme="minorHAnsi" w:hAnsiTheme="minorHAnsi" w:cstheme="minorHAnsi"/>
          <w:i/>
          <w:iCs/>
          <w:sz w:val="24"/>
          <w:szCs w:val="24"/>
        </w:rPr>
        <w:t>Shotokan</w:t>
      </w:r>
      <w:proofErr w:type="spellEnd"/>
      <w:r w:rsidRPr="005D432B">
        <w:rPr>
          <w:rFonts w:asciiTheme="minorHAnsi" w:hAnsiTheme="minorHAnsi" w:cstheme="minorHAnsi"/>
          <w:i/>
          <w:iCs/>
          <w:sz w:val="24"/>
          <w:szCs w:val="24"/>
        </w:rPr>
        <w:t xml:space="preserve">, Stowarzyszenie Miłośników Sztuk Walki „LEO”, Śremski Klub Bokserski „WARTA”, Śremski Klub Sportowy „WARTA”, Uczniowski Klub Sportowy „ŚREM”, </w:t>
      </w:r>
      <w:r w:rsidRPr="005D432B">
        <w:rPr>
          <w:rFonts w:asciiTheme="minorHAnsi" w:hAnsiTheme="minorHAnsi" w:cstheme="minorHAnsi"/>
          <w:i/>
          <w:iCs/>
          <w:sz w:val="24"/>
          <w:szCs w:val="24"/>
        </w:rPr>
        <w:lastRenderedPageBreak/>
        <w:t xml:space="preserve">Stowarzyszenie </w:t>
      </w:r>
      <w:proofErr w:type="spellStart"/>
      <w:r w:rsidRPr="005D432B">
        <w:rPr>
          <w:rFonts w:asciiTheme="minorHAnsi" w:hAnsiTheme="minorHAnsi" w:cstheme="minorHAnsi"/>
          <w:i/>
          <w:iCs/>
          <w:sz w:val="24"/>
          <w:szCs w:val="24"/>
        </w:rPr>
        <w:t>Olimpic</w:t>
      </w:r>
      <w:proofErr w:type="spellEnd"/>
      <w:r w:rsidRPr="005D432B">
        <w:rPr>
          <w:rFonts w:asciiTheme="minorHAnsi" w:hAnsiTheme="minorHAnsi" w:cstheme="minorHAnsi"/>
          <w:i/>
          <w:iCs/>
          <w:sz w:val="24"/>
          <w:szCs w:val="24"/>
        </w:rPr>
        <w:t xml:space="preserve"> Śrem, Wędkarski Klub Sportowy Śrem, Klub Motorowodny 50 Śrem, Śremskie Towarzystwo Tenisowe, Szkolny Związek Sportowy.</w:t>
      </w:r>
    </w:p>
    <w:p w14:paraId="6AABA757" w14:textId="77777777" w:rsidR="005D432B" w:rsidRDefault="005D432B" w:rsidP="005D432B">
      <w:pPr>
        <w:jc w:val="both"/>
        <w:rPr>
          <w:rFonts w:asciiTheme="minorHAnsi" w:hAnsiTheme="minorHAnsi" w:cstheme="minorHAnsi"/>
          <w:i/>
          <w:iCs/>
          <w:sz w:val="24"/>
          <w:szCs w:val="24"/>
        </w:rPr>
      </w:pPr>
    </w:p>
    <w:p w14:paraId="3DBBBF05" w14:textId="23091611" w:rsidR="00670596" w:rsidRPr="00670596" w:rsidRDefault="00670596" w:rsidP="00670596">
      <w:pPr>
        <w:jc w:val="both"/>
        <w:rPr>
          <w:rFonts w:asciiTheme="minorHAnsi" w:hAnsiTheme="minorHAnsi" w:cstheme="minorHAnsi"/>
          <w:sz w:val="24"/>
          <w:szCs w:val="24"/>
        </w:rPr>
      </w:pPr>
      <w:r>
        <w:rPr>
          <w:rFonts w:asciiTheme="minorHAnsi" w:hAnsiTheme="minorHAnsi" w:cstheme="minorHAnsi"/>
          <w:b/>
          <w:bCs/>
          <w:sz w:val="24"/>
          <w:szCs w:val="24"/>
        </w:rPr>
        <w:t>ZARZĄDZANIE OBIEKTAMI SPORTOWYMI</w:t>
      </w:r>
      <w:r>
        <w:rPr>
          <w:rFonts w:asciiTheme="minorHAnsi" w:hAnsiTheme="minorHAnsi" w:cstheme="minorHAnsi"/>
          <w:b/>
          <w:bCs/>
          <w:sz w:val="24"/>
          <w:szCs w:val="24"/>
        </w:rPr>
        <w:tab/>
      </w:r>
      <w:r>
        <w:rPr>
          <w:rFonts w:asciiTheme="minorHAnsi" w:hAnsiTheme="minorHAnsi" w:cstheme="minorHAnsi"/>
          <w:b/>
          <w:bCs/>
          <w:sz w:val="24"/>
          <w:szCs w:val="24"/>
        </w:rPr>
        <w:br/>
      </w:r>
      <w:r w:rsidRPr="00670596">
        <w:rPr>
          <w:rFonts w:asciiTheme="minorHAnsi" w:hAnsiTheme="minorHAnsi" w:cstheme="minorHAnsi"/>
          <w:sz w:val="24"/>
          <w:szCs w:val="24"/>
        </w:rPr>
        <w:t>Zgodnie z uchwałą obowiązującą od 1 stycznia 2023 do 31 grudnia 2032, czyli przez okres 10 lat</w:t>
      </w:r>
      <w:r>
        <w:rPr>
          <w:rFonts w:asciiTheme="minorHAnsi" w:hAnsiTheme="minorHAnsi" w:cstheme="minorHAnsi"/>
          <w:b/>
          <w:bCs/>
          <w:sz w:val="24"/>
          <w:szCs w:val="24"/>
        </w:rPr>
        <w:t xml:space="preserve"> </w:t>
      </w:r>
      <w:r w:rsidRPr="00670596">
        <w:rPr>
          <w:rFonts w:asciiTheme="minorHAnsi" w:hAnsiTheme="minorHAnsi" w:cstheme="minorHAnsi"/>
          <w:sz w:val="24"/>
          <w:szCs w:val="24"/>
        </w:rPr>
        <w:t>po</w:t>
      </w:r>
      <w:r w:rsidR="00B36DF1">
        <w:rPr>
          <w:rFonts w:asciiTheme="minorHAnsi" w:hAnsiTheme="minorHAnsi" w:cstheme="minorHAnsi"/>
          <w:sz w:val="24"/>
          <w:szCs w:val="24"/>
        </w:rPr>
        <w:t>dpisana</w:t>
      </w:r>
      <w:r>
        <w:rPr>
          <w:rFonts w:asciiTheme="minorHAnsi" w:hAnsiTheme="minorHAnsi" w:cstheme="minorHAnsi"/>
          <w:sz w:val="24"/>
          <w:szCs w:val="24"/>
        </w:rPr>
        <w:t xml:space="preserve"> została</w:t>
      </w:r>
      <w:r w:rsidRPr="00670596">
        <w:rPr>
          <w:rFonts w:asciiTheme="minorHAnsi" w:hAnsiTheme="minorHAnsi" w:cstheme="minorHAnsi"/>
          <w:sz w:val="24"/>
          <w:szCs w:val="24"/>
        </w:rPr>
        <w:t xml:space="preserve"> umowa wykonawcza</w:t>
      </w:r>
      <w:r>
        <w:rPr>
          <w:rFonts w:asciiTheme="minorHAnsi" w:hAnsiTheme="minorHAnsi" w:cstheme="minorHAnsi"/>
          <w:sz w:val="24"/>
          <w:szCs w:val="24"/>
        </w:rPr>
        <w:t>, która</w:t>
      </w:r>
      <w:r w:rsidRPr="00670596">
        <w:rPr>
          <w:rFonts w:asciiTheme="minorHAnsi" w:hAnsiTheme="minorHAnsi" w:cstheme="minorHAnsi"/>
          <w:sz w:val="24"/>
          <w:szCs w:val="24"/>
        </w:rPr>
        <w:t xml:space="preserve"> określ</w:t>
      </w:r>
      <w:r>
        <w:rPr>
          <w:rFonts w:asciiTheme="minorHAnsi" w:hAnsiTheme="minorHAnsi" w:cstheme="minorHAnsi"/>
          <w:sz w:val="24"/>
          <w:szCs w:val="24"/>
        </w:rPr>
        <w:t>a</w:t>
      </w:r>
      <w:r w:rsidRPr="00670596">
        <w:rPr>
          <w:rFonts w:asciiTheme="minorHAnsi" w:hAnsiTheme="minorHAnsi" w:cstheme="minorHAnsi"/>
          <w:sz w:val="24"/>
          <w:szCs w:val="24"/>
        </w:rPr>
        <w:t xml:space="preserve"> m.in. zasady ustalenia rekompensaty z tytułu wykonywania przez spółkę powierzonego zadania gminy</w:t>
      </w:r>
      <w:r>
        <w:rPr>
          <w:rFonts w:asciiTheme="minorHAnsi" w:hAnsiTheme="minorHAnsi" w:cstheme="minorHAnsi"/>
          <w:sz w:val="24"/>
          <w:szCs w:val="24"/>
        </w:rPr>
        <w:t xml:space="preserve"> w skład którego wchodzi zarządzanie obiektami sportowymi w Gminie Śrem </w:t>
      </w:r>
      <w:proofErr w:type="spellStart"/>
      <w:r w:rsidR="00B36DF1">
        <w:rPr>
          <w:rFonts w:asciiTheme="minorHAnsi" w:hAnsiTheme="minorHAnsi" w:cstheme="minorHAnsi"/>
          <w:sz w:val="24"/>
          <w:szCs w:val="24"/>
        </w:rPr>
        <w:t>tzn</w:t>
      </w:r>
      <w:proofErr w:type="spellEnd"/>
      <w:r>
        <w:rPr>
          <w:rFonts w:asciiTheme="minorHAnsi" w:hAnsiTheme="minorHAnsi" w:cstheme="minorHAnsi"/>
          <w:sz w:val="24"/>
          <w:szCs w:val="24"/>
        </w:rPr>
        <w:t xml:space="preserve"> – Stadion Miejski, Plaża Miejska oraz Centrum Sportowo Rekreacyjne w Psarskim</w:t>
      </w:r>
      <w:r w:rsidRPr="00670596">
        <w:rPr>
          <w:rFonts w:asciiTheme="minorHAnsi" w:hAnsiTheme="minorHAnsi" w:cstheme="minorHAnsi"/>
          <w:sz w:val="24"/>
          <w:szCs w:val="24"/>
        </w:rPr>
        <w:t>.</w:t>
      </w:r>
      <w:r w:rsidR="00B36DF1">
        <w:rPr>
          <w:rFonts w:asciiTheme="minorHAnsi" w:hAnsiTheme="minorHAnsi" w:cstheme="minorHAnsi"/>
          <w:sz w:val="24"/>
          <w:szCs w:val="24"/>
        </w:rPr>
        <w:t xml:space="preserve"> </w:t>
      </w:r>
      <w:r>
        <w:rPr>
          <w:rFonts w:asciiTheme="minorHAnsi" w:hAnsiTheme="minorHAnsi" w:cstheme="minorHAnsi"/>
          <w:sz w:val="24"/>
          <w:szCs w:val="24"/>
        </w:rPr>
        <w:t>S</w:t>
      </w:r>
      <w:r w:rsidRPr="00670596">
        <w:rPr>
          <w:rFonts w:asciiTheme="minorHAnsi" w:hAnsiTheme="minorHAnsi" w:cstheme="minorHAnsi"/>
          <w:sz w:val="24"/>
          <w:szCs w:val="24"/>
        </w:rPr>
        <w:t xml:space="preserve">zczegółowe kwestie związane z realizacją powierzonych spółce zadań własnych gminy </w:t>
      </w:r>
      <w:r>
        <w:rPr>
          <w:rFonts w:asciiTheme="minorHAnsi" w:hAnsiTheme="minorHAnsi" w:cstheme="minorHAnsi"/>
          <w:sz w:val="24"/>
          <w:szCs w:val="24"/>
        </w:rPr>
        <w:t xml:space="preserve">są </w:t>
      </w:r>
      <w:r w:rsidRPr="00670596">
        <w:rPr>
          <w:rFonts w:asciiTheme="minorHAnsi" w:hAnsiTheme="minorHAnsi" w:cstheme="minorHAnsi"/>
          <w:sz w:val="24"/>
          <w:szCs w:val="24"/>
        </w:rPr>
        <w:t>uregulowane w drodze umowy wykonawczej zawartej pomiędzy gminą a spółką.</w:t>
      </w:r>
      <w:r>
        <w:rPr>
          <w:rFonts w:asciiTheme="minorHAnsi" w:hAnsiTheme="minorHAnsi" w:cstheme="minorHAnsi"/>
          <w:sz w:val="24"/>
          <w:szCs w:val="24"/>
        </w:rPr>
        <w:t xml:space="preserve"> W sezonie </w:t>
      </w:r>
      <w:proofErr w:type="spellStart"/>
      <w:r>
        <w:rPr>
          <w:rFonts w:asciiTheme="minorHAnsi" w:hAnsiTheme="minorHAnsi" w:cstheme="minorHAnsi"/>
          <w:sz w:val="24"/>
          <w:szCs w:val="24"/>
        </w:rPr>
        <w:t>wiosenno</w:t>
      </w:r>
      <w:proofErr w:type="spellEnd"/>
      <w:r>
        <w:rPr>
          <w:rFonts w:asciiTheme="minorHAnsi" w:hAnsiTheme="minorHAnsi" w:cstheme="minorHAnsi"/>
          <w:sz w:val="24"/>
          <w:szCs w:val="24"/>
        </w:rPr>
        <w:t xml:space="preserve"> letnim Śremski Sport zajmuje opiekuje się obiektami pod względem techniczn</w:t>
      </w:r>
      <w:r w:rsidR="009644A1">
        <w:rPr>
          <w:rFonts w:asciiTheme="minorHAnsi" w:hAnsiTheme="minorHAnsi" w:cstheme="minorHAnsi"/>
          <w:sz w:val="24"/>
          <w:szCs w:val="24"/>
        </w:rPr>
        <w:t>ym oraz usługowym zapewniając obsługę pracowników oraz realizuje działania z zakresu sportu turystyki oraz organizacji wydarzeń samodzielnie lub współorganizując wydarzenia z podmiotami zewnętrznymi.</w:t>
      </w:r>
    </w:p>
    <w:p w14:paraId="61F77E2D" w14:textId="77777777" w:rsidR="005D432B" w:rsidRDefault="005D432B" w:rsidP="005D432B">
      <w:pPr>
        <w:jc w:val="both"/>
        <w:rPr>
          <w:rFonts w:asciiTheme="minorHAnsi" w:hAnsiTheme="minorHAnsi" w:cstheme="minorHAnsi"/>
          <w:i/>
          <w:iCs/>
          <w:sz w:val="24"/>
          <w:szCs w:val="24"/>
        </w:rPr>
      </w:pPr>
    </w:p>
    <w:p w14:paraId="4FD425DE" w14:textId="654B09E4" w:rsidR="005D432B" w:rsidRPr="005D432B" w:rsidRDefault="005D432B" w:rsidP="005D432B">
      <w:pPr>
        <w:jc w:val="both"/>
        <w:rPr>
          <w:rFonts w:asciiTheme="minorHAnsi" w:hAnsiTheme="minorHAnsi" w:cstheme="minorHAnsi"/>
          <w:b/>
          <w:bCs/>
          <w:sz w:val="24"/>
          <w:szCs w:val="24"/>
        </w:rPr>
      </w:pPr>
      <w:r w:rsidRPr="005D432B">
        <w:rPr>
          <w:rFonts w:asciiTheme="minorHAnsi" w:hAnsiTheme="minorHAnsi" w:cstheme="minorHAnsi"/>
          <w:b/>
          <w:bCs/>
          <w:sz w:val="24"/>
          <w:szCs w:val="24"/>
        </w:rPr>
        <w:t>STADION MIEJSKI</w:t>
      </w:r>
    </w:p>
    <w:p w14:paraId="1016F358" w14:textId="0A8B350E" w:rsidR="005D432B" w:rsidRDefault="005D432B" w:rsidP="00CC64EE">
      <w:pPr>
        <w:jc w:val="both"/>
        <w:rPr>
          <w:rFonts w:asciiTheme="minorHAnsi" w:hAnsiTheme="minorHAnsi" w:cstheme="minorHAnsi"/>
          <w:sz w:val="24"/>
          <w:szCs w:val="24"/>
        </w:rPr>
      </w:pPr>
      <w:r w:rsidRPr="005D432B">
        <w:rPr>
          <w:rFonts w:asciiTheme="minorHAnsi" w:hAnsiTheme="minorHAnsi" w:cstheme="minorHAnsi"/>
          <w:sz w:val="24"/>
          <w:szCs w:val="24"/>
        </w:rPr>
        <w:t>Obiekt obejmuje: płytę główną, bieżnię lekkoatletyczną, boisko boczne do piłki nożnej ze sztuczną nawierzchnią, boisko do koszykówki oraz skok w dal i rzut młotem. Do dyspozycji są również szatnie i łazienki.</w:t>
      </w:r>
      <w:r>
        <w:rPr>
          <w:rFonts w:asciiTheme="minorHAnsi" w:hAnsiTheme="minorHAnsi" w:cstheme="minorHAnsi"/>
          <w:sz w:val="24"/>
          <w:szCs w:val="24"/>
        </w:rPr>
        <w:t xml:space="preserve"> </w:t>
      </w:r>
      <w:r w:rsidRPr="005D432B">
        <w:rPr>
          <w:rFonts w:asciiTheme="minorHAnsi" w:hAnsiTheme="minorHAnsi" w:cstheme="minorHAnsi"/>
          <w:sz w:val="24"/>
          <w:szCs w:val="24"/>
        </w:rPr>
        <w:t xml:space="preserve">Stadion jest otwarty codziennie od godz. 8.00 do godz. 22.00 w sezonie (marzec-listopad). W okresie zimowym tj. grudzień, styczeń i luty funkcjonuje </w:t>
      </w:r>
      <w:r w:rsidR="00B36DF1">
        <w:rPr>
          <w:rFonts w:asciiTheme="minorHAnsi" w:hAnsiTheme="minorHAnsi" w:cstheme="minorHAnsi"/>
          <w:sz w:val="24"/>
          <w:szCs w:val="24"/>
        </w:rPr>
        <w:t xml:space="preserve">w godzinach zgodnych </w:t>
      </w:r>
      <w:r w:rsidRPr="005D432B">
        <w:rPr>
          <w:rFonts w:asciiTheme="minorHAnsi" w:hAnsiTheme="minorHAnsi" w:cstheme="minorHAnsi"/>
          <w:sz w:val="24"/>
          <w:szCs w:val="24"/>
        </w:rPr>
        <w:t>ze złożonymi rezerwacjami za zgodą właściciela obiektu.</w:t>
      </w:r>
      <w:r>
        <w:rPr>
          <w:rFonts w:asciiTheme="minorHAnsi" w:hAnsiTheme="minorHAnsi" w:cstheme="minorHAnsi"/>
          <w:sz w:val="24"/>
          <w:szCs w:val="24"/>
        </w:rPr>
        <w:t xml:space="preserve"> </w:t>
      </w:r>
      <w:r w:rsidRPr="005D432B">
        <w:rPr>
          <w:rFonts w:asciiTheme="minorHAnsi" w:hAnsiTheme="minorHAnsi" w:cstheme="minorHAnsi"/>
          <w:sz w:val="24"/>
          <w:szCs w:val="24"/>
        </w:rPr>
        <w:t xml:space="preserve">Z obiektu </w:t>
      </w:r>
      <w:r>
        <w:rPr>
          <w:rFonts w:asciiTheme="minorHAnsi" w:hAnsiTheme="minorHAnsi" w:cstheme="minorHAnsi"/>
          <w:sz w:val="24"/>
          <w:szCs w:val="24"/>
        </w:rPr>
        <w:t>m</w:t>
      </w:r>
      <w:r w:rsidRPr="005D432B">
        <w:rPr>
          <w:rFonts w:asciiTheme="minorHAnsi" w:hAnsiTheme="minorHAnsi" w:cstheme="minorHAnsi"/>
          <w:sz w:val="24"/>
          <w:szCs w:val="24"/>
        </w:rPr>
        <w:t>ieszkańcy</w:t>
      </w:r>
      <w:r>
        <w:rPr>
          <w:rFonts w:asciiTheme="minorHAnsi" w:hAnsiTheme="minorHAnsi" w:cstheme="minorHAnsi"/>
          <w:sz w:val="24"/>
          <w:szCs w:val="24"/>
        </w:rPr>
        <w:t>, k</w:t>
      </w:r>
      <w:r w:rsidRPr="005D432B">
        <w:rPr>
          <w:rFonts w:asciiTheme="minorHAnsi" w:hAnsiTheme="minorHAnsi" w:cstheme="minorHAnsi"/>
          <w:sz w:val="24"/>
          <w:szCs w:val="24"/>
        </w:rPr>
        <w:t>luby sportowe</w:t>
      </w:r>
      <w:r w:rsidR="009C3445">
        <w:rPr>
          <w:rFonts w:asciiTheme="minorHAnsi" w:hAnsiTheme="minorHAnsi" w:cstheme="minorHAnsi"/>
          <w:sz w:val="24"/>
          <w:szCs w:val="24"/>
        </w:rPr>
        <w:t xml:space="preserve">, </w:t>
      </w:r>
      <w:r w:rsidRPr="005D432B">
        <w:rPr>
          <w:rFonts w:asciiTheme="minorHAnsi" w:hAnsiTheme="minorHAnsi" w:cstheme="minorHAnsi"/>
          <w:sz w:val="24"/>
          <w:szCs w:val="24"/>
        </w:rPr>
        <w:t>stowarzyszenia kultury fizycznej</w:t>
      </w:r>
      <w:r>
        <w:rPr>
          <w:rFonts w:asciiTheme="minorHAnsi" w:hAnsiTheme="minorHAnsi" w:cstheme="minorHAnsi"/>
          <w:sz w:val="24"/>
          <w:szCs w:val="24"/>
        </w:rPr>
        <w:t>, s</w:t>
      </w:r>
      <w:r w:rsidRPr="005D432B">
        <w:rPr>
          <w:rFonts w:asciiTheme="minorHAnsi" w:hAnsiTheme="minorHAnsi" w:cstheme="minorHAnsi"/>
          <w:sz w:val="24"/>
          <w:szCs w:val="24"/>
        </w:rPr>
        <w:t>zkoły i przedszkola</w:t>
      </w:r>
      <w:r>
        <w:rPr>
          <w:rFonts w:asciiTheme="minorHAnsi" w:hAnsiTheme="minorHAnsi" w:cstheme="minorHAnsi"/>
          <w:sz w:val="24"/>
          <w:szCs w:val="24"/>
        </w:rPr>
        <w:t>, z</w:t>
      </w:r>
      <w:r w:rsidRPr="005D432B">
        <w:rPr>
          <w:rFonts w:asciiTheme="minorHAnsi" w:hAnsiTheme="minorHAnsi" w:cstheme="minorHAnsi"/>
          <w:sz w:val="24"/>
          <w:szCs w:val="24"/>
        </w:rPr>
        <w:t>organizowane grupy sportowe</w:t>
      </w:r>
      <w:r>
        <w:rPr>
          <w:rFonts w:asciiTheme="minorHAnsi" w:hAnsiTheme="minorHAnsi" w:cstheme="minorHAnsi"/>
          <w:sz w:val="24"/>
          <w:szCs w:val="24"/>
        </w:rPr>
        <w:t>, i</w:t>
      </w:r>
      <w:r w:rsidRPr="005D432B">
        <w:rPr>
          <w:rFonts w:asciiTheme="minorHAnsi" w:hAnsiTheme="minorHAnsi" w:cstheme="minorHAnsi"/>
          <w:sz w:val="24"/>
          <w:szCs w:val="24"/>
        </w:rPr>
        <w:t>nstytucje i przedsiębiorstwa</w:t>
      </w:r>
      <w:r w:rsidR="009C3445">
        <w:rPr>
          <w:rFonts w:asciiTheme="minorHAnsi" w:hAnsiTheme="minorHAnsi" w:cstheme="minorHAnsi"/>
          <w:sz w:val="24"/>
          <w:szCs w:val="24"/>
        </w:rPr>
        <w:t xml:space="preserve"> korzystają bezpłatnie.</w:t>
      </w:r>
    </w:p>
    <w:p w14:paraId="2AE291C1" w14:textId="77777777" w:rsidR="005D432B" w:rsidRDefault="005D432B" w:rsidP="00CC64EE">
      <w:pPr>
        <w:jc w:val="both"/>
        <w:rPr>
          <w:rFonts w:asciiTheme="minorHAnsi" w:hAnsiTheme="minorHAnsi" w:cstheme="minorHAnsi"/>
          <w:sz w:val="24"/>
          <w:szCs w:val="24"/>
        </w:rPr>
      </w:pPr>
    </w:p>
    <w:p w14:paraId="35BBB823" w14:textId="1D05D5B7" w:rsidR="005D432B" w:rsidRPr="005D432B" w:rsidRDefault="005D432B" w:rsidP="005D432B">
      <w:pPr>
        <w:jc w:val="both"/>
        <w:rPr>
          <w:rFonts w:asciiTheme="minorHAnsi" w:hAnsiTheme="minorHAnsi" w:cstheme="minorHAnsi"/>
          <w:b/>
          <w:bCs/>
          <w:sz w:val="24"/>
          <w:szCs w:val="24"/>
        </w:rPr>
      </w:pPr>
      <w:r w:rsidRPr="005D432B">
        <w:rPr>
          <w:rFonts w:asciiTheme="minorHAnsi" w:hAnsiTheme="minorHAnsi" w:cstheme="minorHAnsi"/>
          <w:b/>
          <w:bCs/>
          <w:sz w:val="24"/>
          <w:szCs w:val="24"/>
        </w:rPr>
        <w:t>PLAŻ</w:t>
      </w:r>
      <w:r w:rsidR="00670596">
        <w:rPr>
          <w:rFonts w:asciiTheme="minorHAnsi" w:hAnsiTheme="minorHAnsi" w:cstheme="minorHAnsi"/>
          <w:b/>
          <w:bCs/>
          <w:sz w:val="24"/>
          <w:szCs w:val="24"/>
        </w:rPr>
        <w:t>A</w:t>
      </w:r>
      <w:r w:rsidRPr="005D432B">
        <w:rPr>
          <w:rFonts w:asciiTheme="minorHAnsi" w:hAnsiTheme="minorHAnsi" w:cstheme="minorHAnsi"/>
          <w:b/>
          <w:bCs/>
          <w:sz w:val="24"/>
          <w:szCs w:val="24"/>
        </w:rPr>
        <w:t xml:space="preserve"> MIEJSK</w:t>
      </w:r>
      <w:r w:rsidR="00670596">
        <w:rPr>
          <w:rFonts w:asciiTheme="minorHAnsi" w:hAnsiTheme="minorHAnsi" w:cstheme="minorHAnsi"/>
          <w:b/>
          <w:bCs/>
          <w:sz w:val="24"/>
          <w:szCs w:val="24"/>
        </w:rPr>
        <w:t>A</w:t>
      </w:r>
    </w:p>
    <w:p w14:paraId="696A8EE1" w14:textId="3CC3C7B5" w:rsidR="005D432B" w:rsidRPr="005D432B" w:rsidRDefault="005D432B" w:rsidP="005D432B">
      <w:pPr>
        <w:jc w:val="both"/>
        <w:rPr>
          <w:rFonts w:asciiTheme="minorHAnsi" w:hAnsiTheme="minorHAnsi" w:cstheme="minorHAnsi"/>
          <w:sz w:val="24"/>
          <w:szCs w:val="24"/>
        </w:rPr>
      </w:pPr>
      <w:r w:rsidRPr="005D432B">
        <w:rPr>
          <w:rFonts w:asciiTheme="minorHAnsi" w:hAnsiTheme="minorHAnsi" w:cstheme="minorHAnsi"/>
          <w:sz w:val="24"/>
          <w:szCs w:val="24"/>
        </w:rPr>
        <w:t xml:space="preserve">Plaża miejska nad Jeziorem </w:t>
      </w:r>
      <w:proofErr w:type="spellStart"/>
      <w:r w:rsidRPr="005D432B">
        <w:rPr>
          <w:rFonts w:asciiTheme="minorHAnsi" w:hAnsiTheme="minorHAnsi" w:cstheme="minorHAnsi"/>
          <w:sz w:val="24"/>
          <w:szCs w:val="24"/>
        </w:rPr>
        <w:t>Grzymisławskim</w:t>
      </w:r>
      <w:proofErr w:type="spellEnd"/>
      <w:r w:rsidRPr="005D432B">
        <w:rPr>
          <w:rFonts w:asciiTheme="minorHAnsi" w:hAnsiTheme="minorHAnsi" w:cstheme="minorHAnsi"/>
          <w:sz w:val="24"/>
          <w:szCs w:val="24"/>
        </w:rPr>
        <w:t xml:space="preserve"> w Śremie </w:t>
      </w:r>
      <w:r w:rsidR="009C3445">
        <w:rPr>
          <w:rFonts w:asciiTheme="minorHAnsi" w:hAnsiTheme="minorHAnsi" w:cstheme="minorHAnsi"/>
          <w:sz w:val="24"/>
          <w:szCs w:val="24"/>
        </w:rPr>
        <w:t>to</w:t>
      </w:r>
      <w:r w:rsidRPr="005D432B">
        <w:rPr>
          <w:rFonts w:asciiTheme="minorHAnsi" w:hAnsiTheme="minorHAnsi" w:cstheme="minorHAnsi"/>
          <w:sz w:val="24"/>
          <w:szCs w:val="24"/>
        </w:rPr>
        <w:t xml:space="preserve"> miejscem</w:t>
      </w:r>
      <w:r w:rsidR="009C3445">
        <w:rPr>
          <w:rFonts w:asciiTheme="minorHAnsi" w:hAnsiTheme="minorHAnsi" w:cstheme="minorHAnsi"/>
          <w:sz w:val="24"/>
          <w:szCs w:val="24"/>
        </w:rPr>
        <w:t xml:space="preserve"> </w:t>
      </w:r>
      <w:r w:rsidRPr="005D432B">
        <w:rPr>
          <w:rFonts w:asciiTheme="minorHAnsi" w:hAnsiTheme="minorHAnsi" w:cstheme="minorHAnsi"/>
          <w:sz w:val="24"/>
          <w:szCs w:val="24"/>
        </w:rPr>
        <w:t>relaksu i rekreacji</w:t>
      </w:r>
      <w:r w:rsidR="009C3445">
        <w:rPr>
          <w:rFonts w:asciiTheme="minorHAnsi" w:hAnsiTheme="minorHAnsi" w:cstheme="minorHAnsi"/>
          <w:sz w:val="24"/>
          <w:szCs w:val="24"/>
        </w:rPr>
        <w:t xml:space="preserve"> dla mieszkańców Gminy Śrem i nie tylko</w:t>
      </w:r>
      <w:r w:rsidRPr="005D432B">
        <w:rPr>
          <w:rFonts w:asciiTheme="minorHAnsi" w:hAnsiTheme="minorHAnsi" w:cstheme="minorHAnsi"/>
          <w:sz w:val="24"/>
          <w:szCs w:val="24"/>
        </w:rPr>
        <w:t>. Jezioro samo w sobie ma imponujące parametry, z powierzchnią wynoszącą 184 ha i maksymalną głębokością 11 metrów. Znajduje się ono na południe od Śremu, w wąskiej i głębokiej rynnie o długości 7,5 km i maksymalnej szerokości 500 m.</w:t>
      </w:r>
      <w:r>
        <w:rPr>
          <w:rFonts w:asciiTheme="minorHAnsi" w:hAnsiTheme="minorHAnsi" w:cstheme="minorHAnsi"/>
          <w:sz w:val="24"/>
          <w:szCs w:val="24"/>
        </w:rPr>
        <w:t xml:space="preserve"> </w:t>
      </w:r>
      <w:r w:rsidRPr="005D432B">
        <w:rPr>
          <w:rFonts w:asciiTheme="minorHAnsi" w:hAnsiTheme="minorHAnsi" w:cstheme="minorHAnsi"/>
          <w:sz w:val="24"/>
          <w:szCs w:val="24"/>
        </w:rPr>
        <w:t xml:space="preserve">Na plaży nad Jeziorem </w:t>
      </w:r>
      <w:proofErr w:type="spellStart"/>
      <w:r w:rsidRPr="005D432B">
        <w:rPr>
          <w:rFonts w:asciiTheme="minorHAnsi" w:hAnsiTheme="minorHAnsi" w:cstheme="minorHAnsi"/>
          <w:sz w:val="24"/>
          <w:szCs w:val="24"/>
        </w:rPr>
        <w:t>Grzymisławskim</w:t>
      </w:r>
      <w:proofErr w:type="spellEnd"/>
      <w:r w:rsidRPr="005D432B">
        <w:rPr>
          <w:rFonts w:asciiTheme="minorHAnsi" w:hAnsiTheme="minorHAnsi" w:cstheme="minorHAnsi"/>
          <w:sz w:val="24"/>
          <w:szCs w:val="24"/>
        </w:rPr>
        <w:t xml:space="preserve"> dostępne są liczne atrakcje, które przyciągają zarówno mieszkańców, jak i turystów. Darmowa wypożyczalnia kajaków i leżaków plażowych umożliwia aktywne spędzanie czasu na wodzie lub relaks na piasku. Najmłodsi mogą aktywnie spędzić czas korzystając z dwutorowej zjeżdżalni. Dla osób lubiących aktywność fizyczną na świeżym powietrzu plaża oferuje siłownię plenerową oraz miejsce do uprawiania </w:t>
      </w:r>
      <w:proofErr w:type="spellStart"/>
      <w:r w:rsidRPr="005D432B">
        <w:rPr>
          <w:rFonts w:asciiTheme="minorHAnsi" w:hAnsiTheme="minorHAnsi" w:cstheme="minorHAnsi"/>
          <w:sz w:val="24"/>
          <w:szCs w:val="24"/>
        </w:rPr>
        <w:t>street</w:t>
      </w:r>
      <w:proofErr w:type="spellEnd"/>
      <w:r w:rsidRPr="005D432B">
        <w:rPr>
          <w:rFonts w:asciiTheme="minorHAnsi" w:hAnsiTheme="minorHAnsi" w:cstheme="minorHAnsi"/>
          <w:sz w:val="24"/>
          <w:szCs w:val="24"/>
        </w:rPr>
        <w:t xml:space="preserve"> </w:t>
      </w:r>
      <w:proofErr w:type="spellStart"/>
      <w:r w:rsidRPr="005D432B">
        <w:rPr>
          <w:rFonts w:asciiTheme="minorHAnsi" w:hAnsiTheme="minorHAnsi" w:cstheme="minorHAnsi"/>
          <w:sz w:val="24"/>
          <w:szCs w:val="24"/>
        </w:rPr>
        <w:t>workoutu</w:t>
      </w:r>
      <w:proofErr w:type="spellEnd"/>
      <w:r w:rsidRPr="005D432B">
        <w:rPr>
          <w:rFonts w:asciiTheme="minorHAnsi" w:hAnsiTheme="minorHAnsi" w:cstheme="minorHAnsi"/>
          <w:sz w:val="24"/>
          <w:szCs w:val="24"/>
        </w:rPr>
        <w:t>. Można też rozegrać mecz siatkówki plażowej na dostępnym boisku. Dla najmłodszych gości znajduje się plac zabaw, gdzie dzieci mogą się bawić i spędzać czas ze swoimi rówieśnikami.</w:t>
      </w:r>
      <w:r>
        <w:rPr>
          <w:rFonts w:asciiTheme="minorHAnsi" w:hAnsiTheme="minorHAnsi" w:cstheme="minorHAnsi"/>
          <w:sz w:val="24"/>
          <w:szCs w:val="24"/>
        </w:rPr>
        <w:t xml:space="preserve"> </w:t>
      </w:r>
      <w:r w:rsidRPr="005D432B">
        <w:rPr>
          <w:rFonts w:asciiTheme="minorHAnsi" w:hAnsiTheme="minorHAnsi" w:cstheme="minorHAnsi"/>
          <w:sz w:val="24"/>
          <w:szCs w:val="24"/>
        </w:rPr>
        <w:t xml:space="preserve">Dodatkowymi atrakcjami na plaży są amfiteatr, gdzie organizowane </w:t>
      </w:r>
      <w:r w:rsidR="009C3445">
        <w:rPr>
          <w:rFonts w:asciiTheme="minorHAnsi" w:hAnsiTheme="minorHAnsi" w:cstheme="minorHAnsi"/>
          <w:sz w:val="24"/>
          <w:szCs w:val="24"/>
        </w:rPr>
        <w:t>mogą być</w:t>
      </w:r>
      <w:r w:rsidRPr="005D432B">
        <w:rPr>
          <w:rFonts w:asciiTheme="minorHAnsi" w:hAnsiTheme="minorHAnsi" w:cstheme="minorHAnsi"/>
          <w:sz w:val="24"/>
          <w:szCs w:val="24"/>
        </w:rPr>
        <w:t xml:space="preserve"> różnego rodzaju wydarzenia kulturalne i artystyczne, oraz punkt gastronomiczny, </w:t>
      </w:r>
      <w:r w:rsidR="009C3445">
        <w:rPr>
          <w:rFonts w:asciiTheme="minorHAnsi" w:hAnsiTheme="minorHAnsi" w:cstheme="minorHAnsi"/>
          <w:sz w:val="24"/>
          <w:szCs w:val="24"/>
        </w:rPr>
        <w:t xml:space="preserve">Wake place </w:t>
      </w:r>
      <w:r w:rsidRPr="005D432B">
        <w:rPr>
          <w:rFonts w:asciiTheme="minorHAnsi" w:hAnsiTheme="minorHAnsi" w:cstheme="minorHAnsi"/>
          <w:sz w:val="24"/>
          <w:szCs w:val="24"/>
        </w:rPr>
        <w:t xml:space="preserve">gdzie można uprawiać sporty wodne takie jak </w:t>
      </w:r>
      <w:proofErr w:type="spellStart"/>
      <w:r w:rsidRPr="005D432B">
        <w:rPr>
          <w:rFonts w:asciiTheme="minorHAnsi" w:hAnsiTheme="minorHAnsi" w:cstheme="minorHAnsi"/>
          <w:sz w:val="24"/>
          <w:szCs w:val="24"/>
        </w:rPr>
        <w:t>wakeboarding</w:t>
      </w:r>
      <w:proofErr w:type="spellEnd"/>
      <w:r w:rsidRPr="005D432B">
        <w:rPr>
          <w:rFonts w:asciiTheme="minorHAnsi" w:hAnsiTheme="minorHAnsi" w:cstheme="minorHAnsi"/>
          <w:sz w:val="24"/>
          <w:szCs w:val="24"/>
        </w:rPr>
        <w:t xml:space="preserve"> czy </w:t>
      </w:r>
      <w:proofErr w:type="spellStart"/>
      <w:r w:rsidRPr="005D432B">
        <w:rPr>
          <w:rFonts w:asciiTheme="minorHAnsi" w:hAnsiTheme="minorHAnsi" w:cstheme="minorHAnsi"/>
          <w:sz w:val="24"/>
          <w:szCs w:val="24"/>
        </w:rPr>
        <w:t>waterskiing</w:t>
      </w:r>
      <w:proofErr w:type="spellEnd"/>
      <w:r w:rsidRPr="005D432B">
        <w:rPr>
          <w:rFonts w:asciiTheme="minorHAnsi" w:hAnsiTheme="minorHAnsi" w:cstheme="minorHAnsi"/>
          <w:sz w:val="24"/>
          <w:szCs w:val="24"/>
        </w:rPr>
        <w:t>.</w:t>
      </w:r>
    </w:p>
    <w:p w14:paraId="47DE223E" w14:textId="77777777" w:rsidR="005D432B" w:rsidRDefault="005D432B" w:rsidP="00CC64EE">
      <w:pPr>
        <w:jc w:val="both"/>
        <w:rPr>
          <w:rFonts w:asciiTheme="minorHAnsi" w:hAnsiTheme="minorHAnsi" w:cstheme="minorHAnsi"/>
          <w:sz w:val="24"/>
          <w:szCs w:val="24"/>
        </w:rPr>
      </w:pPr>
    </w:p>
    <w:p w14:paraId="20CB46AF" w14:textId="77777777" w:rsidR="009C3445" w:rsidRDefault="009C3445" w:rsidP="00CC64EE">
      <w:pPr>
        <w:jc w:val="both"/>
        <w:rPr>
          <w:rFonts w:asciiTheme="minorHAnsi" w:hAnsiTheme="minorHAnsi" w:cstheme="minorHAnsi"/>
          <w:sz w:val="24"/>
          <w:szCs w:val="24"/>
        </w:rPr>
      </w:pPr>
    </w:p>
    <w:p w14:paraId="50715C4D" w14:textId="77777777" w:rsidR="009C3445" w:rsidRDefault="009C3445" w:rsidP="00CC64EE">
      <w:pPr>
        <w:jc w:val="both"/>
        <w:rPr>
          <w:rFonts w:asciiTheme="minorHAnsi" w:hAnsiTheme="minorHAnsi" w:cstheme="minorHAnsi"/>
          <w:sz w:val="24"/>
          <w:szCs w:val="24"/>
        </w:rPr>
      </w:pPr>
    </w:p>
    <w:p w14:paraId="28A8CD5E" w14:textId="0E10C836" w:rsidR="005D432B" w:rsidRPr="005D432B" w:rsidRDefault="00670596" w:rsidP="005D432B">
      <w:pPr>
        <w:jc w:val="both"/>
        <w:rPr>
          <w:rFonts w:asciiTheme="minorHAnsi" w:hAnsiTheme="minorHAnsi" w:cstheme="minorHAnsi"/>
          <w:b/>
          <w:bCs/>
          <w:sz w:val="24"/>
          <w:szCs w:val="24"/>
        </w:rPr>
      </w:pPr>
      <w:r>
        <w:rPr>
          <w:rFonts w:asciiTheme="minorHAnsi" w:hAnsiTheme="minorHAnsi" w:cstheme="minorHAnsi"/>
          <w:b/>
          <w:bCs/>
          <w:sz w:val="24"/>
          <w:szCs w:val="24"/>
        </w:rPr>
        <w:lastRenderedPageBreak/>
        <w:t>C</w:t>
      </w:r>
      <w:r w:rsidR="005D432B" w:rsidRPr="005D432B">
        <w:rPr>
          <w:rFonts w:asciiTheme="minorHAnsi" w:hAnsiTheme="minorHAnsi" w:cstheme="minorHAnsi"/>
          <w:b/>
          <w:bCs/>
          <w:sz w:val="24"/>
          <w:szCs w:val="24"/>
        </w:rPr>
        <w:t>ENTRUM REKREACYJNO-SPORTOWYM PSARSKIE</w:t>
      </w:r>
    </w:p>
    <w:p w14:paraId="04C175D1" w14:textId="1182FE99" w:rsidR="005D432B" w:rsidRDefault="005D432B" w:rsidP="00CC64EE">
      <w:pPr>
        <w:jc w:val="both"/>
        <w:rPr>
          <w:rFonts w:asciiTheme="minorHAnsi" w:hAnsiTheme="minorHAnsi" w:cstheme="minorHAnsi"/>
          <w:sz w:val="24"/>
          <w:szCs w:val="24"/>
        </w:rPr>
      </w:pPr>
      <w:r w:rsidRPr="005D432B">
        <w:rPr>
          <w:rFonts w:asciiTheme="minorHAnsi" w:hAnsiTheme="minorHAnsi" w:cstheme="minorHAnsi"/>
          <w:sz w:val="24"/>
          <w:szCs w:val="24"/>
        </w:rPr>
        <w:t>Centrum rekreacyjno-sportowe Psarskie obejmuje: kort tenisow</w:t>
      </w:r>
      <w:r w:rsidR="00670596">
        <w:rPr>
          <w:rFonts w:asciiTheme="minorHAnsi" w:hAnsiTheme="minorHAnsi" w:cstheme="minorHAnsi"/>
          <w:sz w:val="24"/>
          <w:szCs w:val="24"/>
        </w:rPr>
        <w:t>y</w:t>
      </w:r>
      <w:r w:rsidRPr="005D432B">
        <w:rPr>
          <w:rFonts w:asciiTheme="minorHAnsi" w:hAnsiTheme="minorHAnsi" w:cstheme="minorHAnsi"/>
          <w:sz w:val="24"/>
          <w:szCs w:val="24"/>
        </w:rPr>
        <w:t>, boisko Orlik, boisko do koszykówki, siłownię plenerową, ogrodzony plac zabaw dla dzieci oraz wiatę. Do dyspozycji są również szatnie i łazienki.</w:t>
      </w:r>
      <w:r w:rsidR="00670596" w:rsidRPr="00670596">
        <w:t xml:space="preserve"> </w:t>
      </w:r>
      <w:r w:rsidR="00670596" w:rsidRPr="00670596">
        <w:rPr>
          <w:rFonts w:asciiTheme="minorHAnsi" w:hAnsiTheme="minorHAnsi" w:cstheme="minorHAnsi"/>
          <w:sz w:val="24"/>
          <w:szCs w:val="24"/>
        </w:rPr>
        <w:t>Z obiektu mogą korzystać</w:t>
      </w:r>
      <w:r w:rsidR="00670596">
        <w:rPr>
          <w:rFonts w:asciiTheme="minorHAnsi" w:hAnsiTheme="minorHAnsi" w:cstheme="minorHAnsi"/>
          <w:sz w:val="24"/>
          <w:szCs w:val="24"/>
        </w:rPr>
        <w:t xml:space="preserve"> m</w:t>
      </w:r>
      <w:r w:rsidR="00670596" w:rsidRPr="00670596">
        <w:rPr>
          <w:rFonts w:asciiTheme="minorHAnsi" w:hAnsiTheme="minorHAnsi" w:cstheme="minorHAnsi"/>
          <w:sz w:val="24"/>
          <w:szCs w:val="24"/>
        </w:rPr>
        <w:t>ieszkańcy Gminy Śrem – bezpłatnie</w:t>
      </w:r>
      <w:r w:rsidR="00670596">
        <w:rPr>
          <w:rFonts w:asciiTheme="minorHAnsi" w:hAnsiTheme="minorHAnsi" w:cstheme="minorHAnsi"/>
          <w:sz w:val="24"/>
          <w:szCs w:val="24"/>
        </w:rPr>
        <w:t>, k</w:t>
      </w:r>
      <w:r w:rsidR="00670596" w:rsidRPr="00670596">
        <w:rPr>
          <w:rFonts w:asciiTheme="minorHAnsi" w:hAnsiTheme="minorHAnsi" w:cstheme="minorHAnsi"/>
          <w:sz w:val="24"/>
          <w:szCs w:val="24"/>
        </w:rPr>
        <w:t>luby sportowe i stowarzyszenia kultury fizycznej</w:t>
      </w:r>
      <w:r w:rsidR="00670596">
        <w:rPr>
          <w:rFonts w:asciiTheme="minorHAnsi" w:hAnsiTheme="minorHAnsi" w:cstheme="minorHAnsi"/>
          <w:sz w:val="24"/>
          <w:szCs w:val="24"/>
        </w:rPr>
        <w:t>, s</w:t>
      </w:r>
      <w:r w:rsidR="00670596" w:rsidRPr="00670596">
        <w:rPr>
          <w:rFonts w:asciiTheme="minorHAnsi" w:hAnsiTheme="minorHAnsi" w:cstheme="minorHAnsi"/>
          <w:sz w:val="24"/>
          <w:szCs w:val="24"/>
        </w:rPr>
        <w:t>zkoły i przedszkola</w:t>
      </w:r>
      <w:r w:rsidR="00670596">
        <w:rPr>
          <w:rFonts w:asciiTheme="minorHAnsi" w:hAnsiTheme="minorHAnsi" w:cstheme="minorHAnsi"/>
          <w:sz w:val="24"/>
          <w:szCs w:val="24"/>
        </w:rPr>
        <w:t>, z</w:t>
      </w:r>
      <w:r w:rsidR="00670596" w:rsidRPr="00670596">
        <w:rPr>
          <w:rFonts w:asciiTheme="minorHAnsi" w:hAnsiTheme="minorHAnsi" w:cstheme="minorHAnsi"/>
          <w:sz w:val="24"/>
          <w:szCs w:val="24"/>
        </w:rPr>
        <w:t>organizowane grupy sportowe</w:t>
      </w:r>
      <w:r w:rsidR="00670596">
        <w:rPr>
          <w:rFonts w:asciiTheme="minorHAnsi" w:hAnsiTheme="minorHAnsi" w:cstheme="minorHAnsi"/>
          <w:sz w:val="24"/>
          <w:szCs w:val="24"/>
        </w:rPr>
        <w:t>, i</w:t>
      </w:r>
      <w:r w:rsidR="00670596" w:rsidRPr="00670596">
        <w:rPr>
          <w:rFonts w:asciiTheme="minorHAnsi" w:hAnsiTheme="minorHAnsi" w:cstheme="minorHAnsi"/>
          <w:sz w:val="24"/>
          <w:szCs w:val="24"/>
        </w:rPr>
        <w:t>nstytucje i przedsiębiorstwa.</w:t>
      </w:r>
    </w:p>
    <w:p w14:paraId="5C9C94E8" w14:textId="77777777" w:rsidR="005D432B" w:rsidRDefault="005D432B" w:rsidP="00CC64EE">
      <w:pPr>
        <w:jc w:val="both"/>
        <w:rPr>
          <w:rFonts w:asciiTheme="minorHAnsi" w:hAnsiTheme="minorHAnsi" w:cstheme="minorHAnsi"/>
          <w:sz w:val="24"/>
          <w:szCs w:val="24"/>
        </w:rPr>
      </w:pPr>
    </w:p>
    <w:p w14:paraId="3846FECA" w14:textId="0CD18308" w:rsidR="00146F58" w:rsidRDefault="00146F58" w:rsidP="00CC64EE">
      <w:pPr>
        <w:jc w:val="both"/>
        <w:rPr>
          <w:rFonts w:asciiTheme="minorHAnsi" w:hAnsiTheme="minorHAnsi" w:cstheme="minorHAnsi"/>
          <w:sz w:val="24"/>
          <w:szCs w:val="24"/>
        </w:rPr>
      </w:pPr>
      <w:r>
        <w:rPr>
          <w:rFonts w:asciiTheme="minorHAnsi" w:hAnsiTheme="minorHAnsi" w:cstheme="minorHAnsi"/>
          <w:sz w:val="24"/>
          <w:szCs w:val="24"/>
        </w:rPr>
        <w:t>Poniżej przedstawiam harmonogram wydarzeń sportowych i rekreacyjnych zaplanowanych w 2025 roku zgodnie z planem finansowym do rekompensaty.</w:t>
      </w:r>
    </w:p>
    <w:p w14:paraId="7A01FFDF" w14:textId="77777777" w:rsidR="00146F58" w:rsidRDefault="00146F58" w:rsidP="00CC64EE">
      <w:pPr>
        <w:jc w:val="both"/>
        <w:rPr>
          <w:rFonts w:asciiTheme="minorHAnsi" w:hAnsiTheme="minorHAnsi" w:cstheme="minorHAnsi"/>
          <w:sz w:val="24"/>
          <w:szCs w:val="24"/>
        </w:rPr>
      </w:pPr>
    </w:p>
    <w:p w14:paraId="21CD231A" w14:textId="77777777" w:rsidR="00146F58" w:rsidRPr="00146F58" w:rsidRDefault="00146F58" w:rsidP="00146F58">
      <w:pPr>
        <w:jc w:val="both"/>
        <w:rPr>
          <w:rFonts w:asciiTheme="minorHAnsi" w:hAnsiTheme="minorHAnsi" w:cstheme="minorHAnsi"/>
          <w:b/>
          <w:bCs/>
          <w:sz w:val="24"/>
          <w:szCs w:val="24"/>
        </w:rPr>
      </w:pPr>
      <w:bookmarkStart w:id="0" w:name="_Toc184624343"/>
      <w:r w:rsidRPr="00146F58">
        <w:rPr>
          <w:rFonts w:asciiTheme="minorHAnsi" w:hAnsiTheme="minorHAnsi" w:cstheme="minorHAnsi"/>
          <w:b/>
          <w:bCs/>
          <w:sz w:val="24"/>
          <w:szCs w:val="24"/>
        </w:rPr>
        <w:t>Kalendarium planowanych wydarzeń sportowych 2025</w:t>
      </w:r>
      <w:bookmarkEnd w:id="0"/>
    </w:p>
    <w:p w14:paraId="55C86683" w14:textId="77777777" w:rsidR="00146F58" w:rsidRPr="00146F58" w:rsidRDefault="00146F58" w:rsidP="00146F58">
      <w:pPr>
        <w:jc w:val="both"/>
        <w:rPr>
          <w:rFonts w:asciiTheme="minorHAnsi" w:hAnsiTheme="minorHAnsi" w:cstheme="minorHAnsi"/>
          <w:b/>
          <w:bCs/>
          <w:sz w:val="24"/>
          <w:szCs w:val="24"/>
        </w:rPr>
      </w:pPr>
      <w:bookmarkStart w:id="1" w:name="_Hlk146017481"/>
    </w:p>
    <w:tbl>
      <w:tblPr>
        <w:tblW w:w="5319" w:type="pct"/>
        <w:tblCellMar>
          <w:left w:w="0" w:type="dxa"/>
          <w:right w:w="0" w:type="dxa"/>
        </w:tblCellMar>
        <w:tblLook w:val="04A0" w:firstRow="1" w:lastRow="0" w:firstColumn="1" w:lastColumn="0" w:noHBand="0" w:noVBand="1"/>
      </w:tblPr>
      <w:tblGrid>
        <w:gridCol w:w="436"/>
        <w:gridCol w:w="5897"/>
        <w:gridCol w:w="3297"/>
      </w:tblGrid>
      <w:tr w:rsidR="00146F58" w:rsidRPr="00146F58" w14:paraId="78CE767F" w14:textId="77777777" w:rsidTr="00146F58">
        <w:trPr>
          <w:trHeight w:val="319"/>
        </w:trPr>
        <w:tc>
          <w:tcPr>
            <w:tcW w:w="226" w:type="pct"/>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4118B6B" w14:textId="77777777" w:rsidR="00146F58" w:rsidRPr="00146F58" w:rsidRDefault="00146F58" w:rsidP="00146F58">
            <w:pPr>
              <w:jc w:val="both"/>
              <w:rPr>
                <w:rFonts w:asciiTheme="minorHAnsi" w:hAnsiTheme="minorHAnsi" w:cstheme="minorHAnsi"/>
                <w:b/>
                <w:bCs/>
                <w:sz w:val="24"/>
                <w:szCs w:val="24"/>
              </w:rPr>
            </w:pPr>
            <w:bookmarkStart w:id="2" w:name="_Hlk177732107"/>
            <w:r w:rsidRPr="00146F58">
              <w:rPr>
                <w:rFonts w:asciiTheme="minorHAnsi" w:hAnsiTheme="minorHAnsi" w:cstheme="minorHAnsi"/>
                <w:b/>
                <w:bCs/>
                <w:sz w:val="24"/>
                <w:szCs w:val="24"/>
              </w:rPr>
              <w:t>Lp.</w:t>
            </w:r>
          </w:p>
        </w:tc>
        <w:tc>
          <w:tcPr>
            <w:tcW w:w="3062" w:type="pct"/>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01E3F2B" w14:textId="77777777" w:rsidR="00146F58" w:rsidRPr="00146F58" w:rsidRDefault="00146F58" w:rsidP="00146F58">
            <w:pPr>
              <w:jc w:val="both"/>
              <w:rPr>
                <w:rFonts w:asciiTheme="minorHAnsi" w:hAnsiTheme="minorHAnsi" w:cstheme="minorHAnsi"/>
                <w:b/>
                <w:bCs/>
                <w:sz w:val="24"/>
                <w:szCs w:val="24"/>
              </w:rPr>
            </w:pPr>
            <w:r w:rsidRPr="00146F58">
              <w:rPr>
                <w:rFonts w:asciiTheme="minorHAnsi" w:hAnsiTheme="minorHAnsi" w:cstheme="minorHAnsi"/>
                <w:b/>
                <w:bCs/>
                <w:sz w:val="24"/>
                <w:szCs w:val="24"/>
              </w:rPr>
              <w:t>NAZWA WYDARZENIA</w:t>
            </w:r>
          </w:p>
        </w:tc>
        <w:tc>
          <w:tcPr>
            <w:tcW w:w="1712" w:type="pct"/>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36A3069" w14:textId="77777777" w:rsidR="00146F58" w:rsidRPr="00146F58" w:rsidRDefault="00146F58" w:rsidP="00146F58">
            <w:pPr>
              <w:jc w:val="both"/>
              <w:rPr>
                <w:rFonts w:asciiTheme="minorHAnsi" w:hAnsiTheme="minorHAnsi" w:cstheme="minorHAnsi"/>
                <w:b/>
                <w:bCs/>
                <w:sz w:val="24"/>
                <w:szCs w:val="24"/>
              </w:rPr>
            </w:pPr>
            <w:r w:rsidRPr="00146F58">
              <w:rPr>
                <w:rFonts w:asciiTheme="minorHAnsi" w:hAnsiTheme="minorHAnsi" w:cstheme="minorHAnsi"/>
                <w:b/>
                <w:bCs/>
                <w:sz w:val="24"/>
                <w:szCs w:val="24"/>
              </w:rPr>
              <w:t>0PIS / Zakres uczestnictwa spółki, jeśli jest współorganizatorem</w:t>
            </w:r>
          </w:p>
        </w:tc>
      </w:tr>
      <w:tr w:rsidR="00146F58" w:rsidRPr="00146F58" w14:paraId="5A44C98E" w14:textId="77777777" w:rsidTr="00146F58">
        <w:trPr>
          <w:trHeight w:val="551"/>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A4D5B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w:t>
            </w:r>
          </w:p>
        </w:tc>
        <w:tc>
          <w:tcPr>
            <w:tcW w:w="306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A7461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Noworoczny bieg Śremskich Biegaczy, Rowerzystów i </w:t>
            </w:r>
            <w:proofErr w:type="spellStart"/>
            <w:r w:rsidRPr="00146F58">
              <w:rPr>
                <w:rFonts w:asciiTheme="minorHAnsi" w:hAnsiTheme="minorHAnsi" w:cstheme="minorHAnsi"/>
                <w:sz w:val="24"/>
                <w:szCs w:val="24"/>
              </w:rPr>
              <w:t>Nordic</w:t>
            </w:r>
            <w:proofErr w:type="spellEnd"/>
            <w:r w:rsidRPr="00146F58">
              <w:rPr>
                <w:rFonts w:asciiTheme="minorHAnsi" w:hAnsiTheme="minorHAnsi" w:cstheme="minorHAnsi"/>
                <w:sz w:val="24"/>
                <w:szCs w:val="24"/>
              </w:rPr>
              <w:t xml:space="preserve"> </w:t>
            </w:r>
            <w:proofErr w:type="spellStart"/>
            <w:r w:rsidRPr="00146F58">
              <w:rPr>
                <w:rFonts w:asciiTheme="minorHAnsi" w:hAnsiTheme="minorHAnsi" w:cstheme="minorHAnsi"/>
                <w:sz w:val="24"/>
                <w:szCs w:val="24"/>
              </w:rPr>
              <w:t>Walking</w:t>
            </w:r>
            <w:proofErr w:type="spellEnd"/>
            <w:r w:rsidRPr="00146F58">
              <w:rPr>
                <w:rFonts w:asciiTheme="minorHAnsi" w:hAnsiTheme="minorHAnsi" w:cstheme="minorHAnsi"/>
                <w:sz w:val="24"/>
                <w:szCs w:val="24"/>
              </w:rPr>
              <w:t xml:space="preserve"> ,, Biegnij chwile spal promile” </w:t>
            </w:r>
          </w:p>
        </w:tc>
        <w:tc>
          <w:tcPr>
            <w:tcW w:w="1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37AE53"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626CAA3B"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F5416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w:t>
            </w:r>
          </w:p>
        </w:tc>
        <w:tc>
          <w:tcPr>
            <w:tcW w:w="306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DAC6B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Olimpiada bez granic  </w:t>
            </w:r>
          </w:p>
        </w:tc>
        <w:tc>
          <w:tcPr>
            <w:tcW w:w="1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061A1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w:t>
            </w:r>
          </w:p>
        </w:tc>
      </w:tr>
      <w:tr w:rsidR="00146F58" w:rsidRPr="00146F58" w14:paraId="26BB0253"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CB907E"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3</w:t>
            </w:r>
          </w:p>
        </w:tc>
        <w:tc>
          <w:tcPr>
            <w:tcW w:w="306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7323A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Bal Sportu </w:t>
            </w:r>
          </w:p>
        </w:tc>
        <w:tc>
          <w:tcPr>
            <w:tcW w:w="1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2C0E3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1B0C509C"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54E65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4</w:t>
            </w:r>
          </w:p>
        </w:tc>
        <w:tc>
          <w:tcPr>
            <w:tcW w:w="30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14AC2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Bieg Cross (4 biegi)</w:t>
            </w:r>
          </w:p>
        </w:tc>
        <w:tc>
          <w:tcPr>
            <w:tcW w:w="17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1D68C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31673060"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7D3DA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5</w:t>
            </w:r>
          </w:p>
        </w:tc>
        <w:tc>
          <w:tcPr>
            <w:tcW w:w="30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B1EB8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Biegi przełajowe dla szkół - sztafety</w:t>
            </w:r>
          </w:p>
        </w:tc>
        <w:tc>
          <w:tcPr>
            <w:tcW w:w="17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19A49F8A" w14:textId="77777777" w:rsidR="00146F58" w:rsidRPr="00146F58" w:rsidRDefault="00146F58" w:rsidP="00146F58">
            <w:pPr>
              <w:jc w:val="both"/>
              <w:rPr>
                <w:rFonts w:asciiTheme="minorHAnsi" w:hAnsiTheme="minorHAnsi" w:cstheme="minorHAnsi"/>
                <w:sz w:val="24"/>
                <w:szCs w:val="24"/>
              </w:rPr>
            </w:pPr>
          </w:p>
        </w:tc>
      </w:tr>
      <w:tr w:rsidR="00146F58" w:rsidRPr="00146F58" w14:paraId="54400520"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B7A47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6</w:t>
            </w:r>
          </w:p>
        </w:tc>
        <w:tc>
          <w:tcPr>
            <w:tcW w:w="30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D886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Mistrzostwa szkół w piłce ręcznej</w:t>
            </w:r>
          </w:p>
          <w:p w14:paraId="5BD5C39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kl.4-6 i kl.7-8</w:t>
            </w:r>
          </w:p>
        </w:tc>
        <w:tc>
          <w:tcPr>
            <w:tcW w:w="17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BD1CD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06E8CD6E"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1183E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7</w:t>
            </w:r>
          </w:p>
        </w:tc>
        <w:tc>
          <w:tcPr>
            <w:tcW w:w="306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FD0DC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Wielkanocny Bieg Z Jajem  </w:t>
            </w:r>
          </w:p>
        </w:tc>
        <w:tc>
          <w:tcPr>
            <w:tcW w:w="17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0575B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29753653" w14:textId="77777777" w:rsidTr="00146F58">
        <w:trPr>
          <w:trHeight w:val="300"/>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1DA59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8</w:t>
            </w:r>
          </w:p>
        </w:tc>
        <w:tc>
          <w:tcPr>
            <w:tcW w:w="30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66674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Turniej seniorów w piłce halowej </w:t>
            </w:r>
          </w:p>
        </w:tc>
        <w:tc>
          <w:tcPr>
            <w:tcW w:w="1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94C4F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1B4EA949" w14:textId="77777777" w:rsidTr="00146F58">
        <w:trPr>
          <w:trHeight w:val="383"/>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B1D53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9</w:t>
            </w:r>
          </w:p>
        </w:tc>
        <w:tc>
          <w:tcPr>
            <w:tcW w:w="306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4C4D69" w14:textId="10F4A13C"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Zawody lekkoatletyczne szkó</w:t>
            </w:r>
            <w:r w:rsidR="009C3445">
              <w:rPr>
                <w:rFonts w:asciiTheme="minorHAnsi" w:hAnsiTheme="minorHAnsi" w:cstheme="minorHAnsi"/>
                <w:sz w:val="24"/>
                <w:szCs w:val="24"/>
              </w:rPr>
              <w:t>ł</w:t>
            </w:r>
            <w:r w:rsidRPr="00146F58">
              <w:rPr>
                <w:rFonts w:asciiTheme="minorHAnsi" w:hAnsiTheme="minorHAnsi" w:cstheme="minorHAnsi"/>
                <w:sz w:val="24"/>
                <w:szCs w:val="24"/>
              </w:rPr>
              <w:t xml:space="preserve"> </w:t>
            </w:r>
          </w:p>
          <w:p w14:paraId="374266B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(biegi, skoki, rzut) </w:t>
            </w:r>
          </w:p>
        </w:tc>
        <w:tc>
          <w:tcPr>
            <w:tcW w:w="1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6C90A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03936FFA" w14:textId="77777777" w:rsidTr="00146F58">
        <w:trPr>
          <w:trHeight w:val="383"/>
        </w:trPr>
        <w:tc>
          <w:tcPr>
            <w:tcW w:w="22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C10B8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10</w:t>
            </w:r>
          </w:p>
        </w:tc>
        <w:tc>
          <w:tcPr>
            <w:tcW w:w="306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E4ABEA" w14:textId="3736222F"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Rajdy Rowerowe (</w:t>
            </w:r>
            <w:r w:rsidR="009C3445">
              <w:rPr>
                <w:rFonts w:asciiTheme="minorHAnsi" w:hAnsiTheme="minorHAnsi" w:cstheme="minorHAnsi"/>
                <w:sz w:val="24"/>
                <w:szCs w:val="24"/>
              </w:rPr>
              <w:t>6</w:t>
            </w:r>
            <w:r w:rsidRPr="00146F58">
              <w:rPr>
                <w:rFonts w:asciiTheme="minorHAnsi" w:hAnsiTheme="minorHAnsi" w:cstheme="minorHAnsi"/>
                <w:sz w:val="24"/>
                <w:szCs w:val="24"/>
              </w:rPr>
              <w:t xml:space="preserve"> rajdów)</w:t>
            </w:r>
          </w:p>
        </w:tc>
        <w:tc>
          <w:tcPr>
            <w:tcW w:w="1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A3F05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250E86D5"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3B7E5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11</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6ADC7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Mistrzostwa szkół w piłce siatkowej  </w:t>
            </w:r>
          </w:p>
          <w:p w14:paraId="0998D40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kl.4-6 i kl.7-8</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A70E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789017C1"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575D9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12</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AD4263" w14:textId="77777777" w:rsidR="00146F58" w:rsidRPr="00146F58" w:rsidRDefault="00146F58" w:rsidP="00146F58">
            <w:pPr>
              <w:jc w:val="both"/>
              <w:rPr>
                <w:rFonts w:asciiTheme="minorHAnsi" w:hAnsiTheme="minorHAnsi" w:cstheme="minorHAnsi"/>
                <w:sz w:val="24"/>
                <w:szCs w:val="24"/>
              </w:rPr>
            </w:pPr>
            <w:proofErr w:type="spellStart"/>
            <w:r w:rsidRPr="00146F58">
              <w:rPr>
                <w:rFonts w:asciiTheme="minorHAnsi" w:hAnsiTheme="minorHAnsi" w:cstheme="minorHAnsi"/>
                <w:sz w:val="24"/>
                <w:szCs w:val="24"/>
              </w:rPr>
              <w:t>Aqua</w:t>
            </w:r>
            <w:proofErr w:type="spellEnd"/>
            <w:r w:rsidRPr="00146F58">
              <w:rPr>
                <w:rFonts w:asciiTheme="minorHAnsi" w:hAnsiTheme="minorHAnsi" w:cstheme="minorHAnsi"/>
                <w:sz w:val="24"/>
                <w:szCs w:val="24"/>
              </w:rPr>
              <w:t xml:space="preserve"> party </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D8D17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37F79A0C" w14:textId="77777777" w:rsidTr="00146F58">
        <w:trPr>
          <w:trHeight w:val="299"/>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EC45F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13</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45028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Turniej piłki nożnej zakładów pracy </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DC65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7CFA02D8"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DD8F4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14</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CE9D9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Mistrzostwa szkół w piłce nożnej </w:t>
            </w:r>
          </w:p>
          <w:p w14:paraId="17807AEE"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kl.4-6 i kl.7-8</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C47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75D5F851"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4C103E"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15</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17EED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Rodzinny piknik rowerowy (1 piknik)</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31AF0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1FCB1187"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A4240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16</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06E9E6"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Zawody pływackie klas III</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47EFBA"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373A85D5"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6C3A5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17</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5F9D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Zawody pływackie szkół</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4E5A5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7DC92A47" w14:textId="77777777" w:rsidTr="00146F58">
        <w:trPr>
          <w:trHeight w:val="309"/>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2D077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18</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83ED7E"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Super pływak </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3ADA63"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00B0DDF2" w14:textId="77777777" w:rsidTr="00146F58">
        <w:trPr>
          <w:trHeight w:val="267"/>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7D54A"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19</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6E3627" w14:textId="519EF4E6" w:rsidR="00146F58" w:rsidRPr="00146F58" w:rsidRDefault="00146F58" w:rsidP="00146F58">
            <w:pPr>
              <w:jc w:val="both"/>
              <w:rPr>
                <w:rFonts w:asciiTheme="minorHAnsi" w:hAnsiTheme="minorHAnsi" w:cstheme="minorHAnsi"/>
                <w:sz w:val="24"/>
                <w:szCs w:val="24"/>
              </w:rPr>
            </w:pPr>
            <w:proofErr w:type="spellStart"/>
            <w:r w:rsidRPr="00146F58">
              <w:rPr>
                <w:rFonts w:asciiTheme="minorHAnsi" w:hAnsiTheme="minorHAnsi" w:cstheme="minorHAnsi"/>
                <w:sz w:val="24"/>
                <w:szCs w:val="24"/>
              </w:rPr>
              <w:t>Nordic</w:t>
            </w:r>
            <w:proofErr w:type="spellEnd"/>
            <w:r w:rsidRPr="00146F58">
              <w:rPr>
                <w:rFonts w:asciiTheme="minorHAnsi" w:hAnsiTheme="minorHAnsi" w:cstheme="minorHAnsi"/>
                <w:sz w:val="24"/>
                <w:szCs w:val="24"/>
              </w:rPr>
              <w:t xml:space="preserve"> </w:t>
            </w:r>
            <w:proofErr w:type="spellStart"/>
            <w:r w:rsidRPr="00146F58">
              <w:rPr>
                <w:rFonts w:asciiTheme="minorHAnsi" w:hAnsiTheme="minorHAnsi" w:cstheme="minorHAnsi"/>
                <w:sz w:val="24"/>
                <w:szCs w:val="24"/>
              </w:rPr>
              <w:t>Walking</w:t>
            </w:r>
            <w:proofErr w:type="spellEnd"/>
            <w:r w:rsidRPr="00146F58">
              <w:rPr>
                <w:rFonts w:asciiTheme="minorHAnsi" w:hAnsiTheme="minorHAnsi" w:cstheme="minorHAnsi"/>
                <w:sz w:val="24"/>
                <w:szCs w:val="24"/>
              </w:rPr>
              <w:t xml:space="preserve"> (2 spacery)</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20277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569C5AA2" w14:textId="77777777" w:rsidTr="00146F58">
        <w:trPr>
          <w:trHeight w:val="278"/>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3F4BB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20</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1A7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Nocna siatkówka </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2C706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6AB5ACC9"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4DE46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21</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3F0374"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Beach Rugby </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74450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588650CF"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B28FF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lastRenderedPageBreak/>
              <w:t>22</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4A7EC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Turniej unihokeja „</w:t>
            </w:r>
            <w:proofErr w:type="spellStart"/>
            <w:r w:rsidRPr="00146F58">
              <w:rPr>
                <w:rFonts w:asciiTheme="minorHAnsi" w:hAnsiTheme="minorHAnsi" w:cstheme="minorHAnsi"/>
                <w:sz w:val="24"/>
                <w:szCs w:val="24"/>
              </w:rPr>
              <w:t>Floorball</w:t>
            </w:r>
            <w:proofErr w:type="spellEnd"/>
            <w:r w:rsidRPr="00146F58">
              <w:rPr>
                <w:rFonts w:asciiTheme="minorHAnsi" w:hAnsiTheme="minorHAnsi" w:cstheme="minorHAnsi"/>
                <w:sz w:val="24"/>
                <w:szCs w:val="24"/>
              </w:rPr>
              <w:t xml:space="preserve"> Śrem” </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EE760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w:t>
            </w:r>
          </w:p>
        </w:tc>
      </w:tr>
      <w:tr w:rsidR="00146F58" w:rsidRPr="00146F58" w14:paraId="68647519"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D6E9A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23</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CE2D9D"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Biegi przełajowe dla szkół </w:t>
            </w:r>
          </w:p>
          <w:p w14:paraId="3EB8D59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Memoriał 20 Października</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E7283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175A1C31"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D3CC3"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24</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40E84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Spływ kajakowy</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1B7A6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6FA4ADF2"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F82F7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25</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4294E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Turniej oldboy-ów w piłce nożnej </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57D25D"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466BFD59"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B221C4"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26</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611A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Śremski Trening Niepodległości</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9F1486"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w:t>
            </w:r>
          </w:p>
        </w:tc>
      </w:tr>
      <w:tr w:rsidR="00146F58" w:rsidRPr="00146F58" w14:paraId="6E48ED5D"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E30CA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27</w:t>
            </w:r>
          </w:p>
        </w:tc>
        <w:tc>
          <w:tcPr>
            <w:tcW w:w="30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69744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Zimowa olimpiada przedszkolaków</w:t>
            </w:r>
          </w:p>
        </w:tc>
        <w:tc>
          <w:tcPr>
            <w:tcW w:w="17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DB8A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0D369294"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C6FAB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28</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8E7C3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Mistrzostwa tenisa stołowego szkół </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0AD3E"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 z SZS</w:t>
            </w:r>
          </w:p>
        </w:tc>
      </w:tr>
      <w:tr w:rsidR="00146F58" w:rsidRPr="00146F58" w14:paraId="411FA5FF"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A1F5E3"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29</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62A8D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Mistrzostwa szkół w koszykówce </w:t>
            </w:r>
          </w:p>
          <w:p w14:paraId="0CF3C30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kl.4-6 i kl.7-8</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8DCC1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współorganizator z SZS                  </w:t>
            </w:r>
          </w:p>
        </w:tc>
      </w:tr>
      <w:tr w:rsidR="00146F58" w:rsidRPr="00146F58" w14:paraId="42490AD9"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3011F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30</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2DDA8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Gala Sportu</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5C7C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organizator</w:t>
            </w:r>
          </w:p>
        </w:tc>
      </w:tr>
      <w:tr w:rsidR="00146F58" w:rsidRPr="00146F58" w14:paraId="587B92C2"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1FDC1"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31</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E07D34"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Olimpiada Malucha w Nochowie i Olimpiada Letnia Przedszkole nr 2</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2FEE2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w:t>
            </w:r>
          </w:p>
        </w:tc>
      </w:tr>
      <w:tr w:rsidR="00146F58" w:rsidRPr="00146F58" w14:paraId="449D79C2" w14:textId="77777777" w:rsidTr="00146F58">
        <w:trPr>
          <w:trHeight w:val="300"/>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B9FCE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33</w:t>
            </w: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2847B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Triathlon</w:t>
            </w: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5425D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współorganizator</w:t>
            </w:r>
          </w:p>
        </w:tc>
      </w:tr>
      <w:tr w:rsidR="00146F58" w:rsidRPr="00146F58" w14:paraId="11BA53FB" w14:textId="77777777" w:rsidTr="00146F58">
        <w:trPr>
          <w:trHeight w:val="187"/>
        </w:trPr>
        <w:tc>
          <w:tcPr>
            <w:tcW w:w="2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854F3BF" w14:textId="77777777" w:rsidR="00146F58" w:rsidRPr="00146F58" w:rsidRDefault="00146F58" w:rsidP="00146F58">
            <w:pPr>
              <w:jc w:val="both"/>
              <w:rPr>
                <w:rFonts w:asciiTheme="minorHAnsi" w:hAnsiTheme="minorHAnsi" w:cstheme="minorHAnsi"/>
                <w:b/>
                <w:bCs/>
                <w:sz w:val="24"/>
                <w:szCs w:val="24"/>
              </w:rPr>
            </w:pPr>
          </w:p>
        </w:tc>
        <w:tc>
          <w:tcPr>
            <w:tcW w:w="3062" w:type="pct"/>
            <w:tcBorders>
              <w:top w:val="nil"/>
              <w:left w:val="nil"/>
              <w:bottom w:val="single" w:sz="8" w:space="0" w:color="auto"/>
              <w:right w:val="single" w:sz="8" w:space="0" w:color="auto"/>
            </w:tcBorders>
            <w:tcMar>
              <w:top w:w="0" w:type="dxa"/>
              <w:left w:w="70" w:type="dxa"/>
              <w:bottom w:w="0" w:type="dxa"/>
              <w:right w:w="70" w:type="dxa"/>
            </w:tcMar>
            <w:vAlign w:val="center"/>
          </w:tcPr>
          <w:p w14:paraId="1E17D249" w14:textId="77777777" w:rsidR="00146F58" w:rsidRPr="00146F58" w:rsidRDefault="00146F58" w:rsidP="00146F58">
            <w:pPr>
              <w:jc w:val="both"/>
              <w:rPr>
                <w:rFonts w:asciiTheme="minorHAnsi" w:hAnsiTheme="minorHAnsi" w:cstheme="minorHAnsi"/>
                <w:b/>
                <w:bCs/>
                <w:sz w:val="24"/>
                <w:szCs w:val="24"/>
              </w:rPr>
            </w:pPr>
          </w:p>
        </w:tc>
        <w:tc>
          <w:tcPr>
            <w:tcW w:w="1712"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EB0394" w14:textId="77777777" w:rsidR="00146F58" w:rsidRPr="00146F58" w:rsidRDefault="00146F58" w:rsidP="00146F58">
            <w:pPr>
              <w:jc w:val="both"/>
              <w:rPr>
                <w:rFonts w:asciiTheme="minorHAnsi" w:hAnsiTheme="minorHAnsi" w:cstheme="minorHAnsi"/>
                <w:b/>
                <w:bCs/>
                <w:sz w:val="24"/>
                <w:szCs w:val="24"/>
              </w:rPr>
            </w:pPr>
          </w:p>
        </w:tc>
      </w:tr>
    </w:tbl>
    <w:p w14:paraId="34347F27" w14:textId="77777777" w:rsidR="00146F58" w:rsidRPr="00146F58" w:rsidRDefault="00146F58" w:rsidP="00146F58">
      <w:pPr>
        <w:jc w:val="both"/>
        <w:rPr>
          <w:rFonts w:asciiTheme="minorHAnsi" w:hAnsiTheme="minorHAnsi" w:cstheme="minorHAnsi"/>
          <w:sz w:val="24"/>
          <w:szCs w:val="24"/>
        </w:rPr>
      </w:pPr>
      <w:bookmarkStart w:id="3" w:name="_Hlk177732231"/>
      <w:bookmarkEnd w:id="2"/>
      <w:r w:rsidRPr="00146F58">
        <w:rPr>
          <w:rFonts w:asciiTheme="minorHAnsi" w:hAnsiTheme="minorHAnsi" w:cstheme="minorHAnsi"/>
          <w:sz w:val="24"/>
          <w:szCs w:val="24"/>
        </w:rPr>
        <w:t>* Informację dotyczącą harmonogramu imprez uzgodniono z Gminą Śrem</w:t>
      </w:r>
      <w:bookmarkEnd w:id="1"/>
      <w:bookmarkEnd w:id="3"/>
    </w:p>
    <w:p w14:paraId="2EC9EE2E" w14:textId="38BBD973" w:rsidR="00146F58" w:rsidRPr="00146F58" w:rsidRDefault="00146F58" w:rsidP="00146F58">
      <w:pPr>
        <w:jc w:val="both"/>
        <w:rPr>
          <w:rFonts w:asciiTheme="minorHAnsi" w:hAnsiTheme="minorHAnsi" w:cstheme="minorHAnsi"/>
          <w:sz w:val="24"/>
          <w:szCs w:val="24"/>
        </w:rPr>
      </w:pPr>
    </w:p>
    <w:p w14:paraId="13C31F93" w14:textId="77777777" w:rsidR="00146F58" w:rsidRPr="00146F58" w:rsidRDefault="00146F58" w:rsidP="00146F58">
      <w:pPr>
        <w:jc w:val="both"/>
        <w:rPr>
          <w:rFonts w:asciiTheme="minorHAnsi" w:hAnsiTheme="minorHAnsi" w:cstheme="minorHAnsi"/>
          <w:b/>
          <w:bCs/>
          <w:sz w:val="24"/>
          <w:szCs w:val="24"/>
        </w:rPr>
      </w:pPr>
      <w:r w:rsidRPr="00146F58">
        <w:rPr>
          <w:rFonts w:asciiTheme="minorHAnsi" w:hAnsiTheme="minorHAnsi" w:cstheme="minorHAnsi"/>
          <w:b/>
          <w:bCs/>
          <w:sz w:val="24"/>
          <w:szCs w:val="24"/>
        </w:rPr>
        <w:t>Planowane wydarzenia promocyjne</w:t>
      </w:r>
    </w:p>
    <w:p w14:paraId="3F9EFB1B" w14:textId="77777777" w:rsidR="00146F58" w:rsidRPr="00146F58" w:rsidRDefault="00146F58" w:rsidP="00146F58">
      <w:pPr>
        <w:jc w:val="both"/>
        <w:rPr>
          <w:rFonts w:asciiTheme="minorHAnsi" w:hAnsiTheme="minorHAnsi" w:cstheme="minorHAnsi"/>
          <w:b/>
          <w:bCs/>
          <w:sz w:val="24"/>
          <w:szCs w:val="24"/>
        </w:rPr>
      </w:pPr>
    </w:p>
    <w:tbl>
      <w:tblPr>
        <w:tblW w:w="5319" w:type="pct"/>
        <w:tblCellMar>
          <w:left w:w="0" w:type="dxa"/>
          <w:right w:w="0" w:type="dxa"/>
        </w:tblCellMar>
        <w:tblLook w:val="04A0" w:firstRow="1" w:lastRow="0" w:firstColumn="1" w:lastColumn="0" w:noHBand="0" w:noVBand="1"/>
      </w:tblPr>
      <w:tblGrid>
        <w:gridCol w:w="435"/>
        <w:gridCol w:w="4511"/>
        <w:gridCol w:w="4684"/>
      </w:tblGrid>
      <w:tr w:rsidR="00146F58" w:rsidRPr="00146F58" w14:paraId="58A7F9BC" w14:textId="77777777" w:rsidTr="00146F58">
        <w:trPr>
          <w:trHeight w:val="319"/>
        </w:trPr>
        <w:tc>
          <w:tcPr>
            <w:tcW w:w="226" w:type="pct"/>
            <w:tcBorders>
              <w:top w:val="single" w:sz="8" w:space="0" w:color="auto"/>
              <w:left w:val="single" w:sz="8" w:space="0" w:color="auto"/>
              <w:bottom w:val="single" w:sz="8" w:space="0" w:color="auto"/>
              <w:right w:val="single" w:sz="8" w:space="0" w:color="auto"/>
            </w:tcBorders>
            <w:shd w:val="clear" w:color="auto" w:fill="E2EFD9"/>
            <w:tcMar>
              <w:top w:w="0" w:type="dxa"/>
              <w:left w:w="70" w:type="dxa"/>
              <w:bottom w:w="0" w:type="dxa"/>
              <w:right w:w="70" w:type="dxa"/>
            </w:tcMar>
            <w:vAlign w:val="center"/>
            <w:hideMark/>
          </w:tcPr>
          <w:p w14:paraId="51141732" w14:textId="77777777" w:rsidR="00146F58" w:rsidRPr="00146F58" w:rsidRDefault="00146F58" w:rsidP="00146F58">
            <w:pPr>
              <w:jc w:val="both"/>
              <w:rPr>
                <w:rFonts w:asciiTheme="minorHAnsi" w:hAnsiTheme="minorHAnsi" w:cstheme="minorHAnsi"/>
                <w:b/>
                <w:bCs/>
                <w:sz w:val="24"/>
                <w:szCs w:val="24"/>
              </w:rPr>
            </w:pPr>
            <w:bookmarkStart w:id="4" w:name="_Hlk177732260"/>
            <w:r w:rsidRPr="00146F58">
              <w:rPr>
                <w:rFonts w:asciiTheme="minorHAnsi" w:hAnsiTheme="minorHAnsi" w:cstheme="minorHAnsi"/>
                <w:b/>
                <w:bCs/>
                <w:sz w:val="24"/>
                <w:szCs w:val="24"/>
              </w:rPr>
              <w:t>Lp.</w:t>
            </w:r>
          </w:p>
        </w:tc>
        <w:tc>
          <w:tcPr>
            <w:tcW w:w="2342" w:type="pct"/>
            <w:tcBorders>
              <w:top w:val="single" w:sz="8" w:space="0" w:color="auto"/>
              <w:left w:val="nil"/>
              <w:bottom w:val="single" w:sz="8" w:space="0" w:color="auto"/>
              <w:right w:val="single" w:sz="8" w:space="0" w:color="auto"/>
            </w:tcBorders>
            <w:shd w:val="clear" w:color="auto" w:fill="E2EFD9"/>
            <w:tcMar>
              <w:top w:w="0" w:type="dxa"/>
              <w:left w:w="70" w:type="dxa"/>
              <w:bottom w:w="0" w:type="dxa"/>
              <w:right w:w="70" w:type="dxa"/>
            </w:tcMar>
            <w:vAlign w:val="center"/>
            <w:hideMark/>
          </w:tcPr>
          <w:p w14:paraId="0ACAB195" w14:textId="77777777" w:rsidR="00146F58" w:rsidRPr="00146F58" w:rsidRDefault="00146F58" w:rsidP="00146F58">
            <w:pPr>
              <w:jc w:val="both"/>
              <w:rPr>
                <w:rFonts w:asciiTheme="minorHAnsi" w:hAnsiTheme="minorHAnsi" w:cstheme="minorHAnsi"/>
                <w:b/>
                <w:bCs/>
                <w:sz w:val="24"/>
                <w:szCs w:val="24"/>
              </w:rPr>
            </w:pPr>
            <w:r w:rsidRPr="00146F58">
              <w:rPr>
                <w:rFonts w:asciiTheme="minorHAnsi" w:hAnsiTheme="minorHAnsi" w:cstheme="minorHAnsi"/>
                <w:b/>
                <w:bCs/>
                <w:sz w:val="24"/>
                <w:szCs w:val="24"/>
              </w:rPr>
              <w:t xml:space="preserve">NAZWA </w:t>
            </w:r>
          </w:p>
        </w:tc>
        <w:tc>
          <w:tcPr>
            <w:tcW w:w="2432" w:type="pct"/>
            <w:tcBorders>
              <w:top w:val="single" w:sz="8" w:space="0" w:color="auto"/>
              <w:left w:val="nil"/>
              <w:bottom w:val="single" w:sz="8" w:space="0" w:color="auto"/>
              <w:right w:val="single" w:sz="8" w:space="0" w:color="auto"/>
            </w:tcBorders>
            <w:shd w:val="clear" w:color="auto" w:fill="E2EFD9"/>
            <w:tcMar>
              <w:top w:w="0" w:type="dxa"/>
              <w:left w:w="70" w:type="dxa"/>
              <w:bottom w:w="0" w:type="dxa"/>
              <w:right w:w="70" w:type="dxa"/>
            </w:tcMar>
            <w:vAlign w:val="center"/>
          </w:tcPr>
          <w:p w14:paraId="1D0B617F" w14:textId="77777777" w:rsidR="00146F58" w:rsidRPr="00146F58" w:rsidRDefault="00146F58" w:rsidP="00146F58">
            <w:pPr>
              <w:jc w:val="both"/>
              <w:rPr>
                <w:rFonts w:asciiTheme="minorHAnsi" w:hAnsiTheme="minorHAnsi" w:cstheme="minorHAnsi"/>
                <w:b/>
                <w:bCs/>
                <w:sz w:val="24"/>
                <w:szCs w:val="24"/>
              </w:rPr>
            </w:pPr>
          </w:p>
        </w:tc>
      </w:tr>
      <w:tr w:rsidR="00146F58" w:rsidRPr="00146F58" w14:paraId="612735D1"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48EC4"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1</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85DD8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Dzień Babci i Dziadka 20.01-21.01.2025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8F71B5" w14:textId="77777777" w:rsidR="00146F58" w:rsidRPr="00146F58" w:rsidRDefault="00146F58" w:rsidP="00146F58">
            <w:pPr>
              <w:jc w:val="both"/>
              <w:rPr>
                <w:rFonts w:asciiTheme="minorHAnsi" w:hAnsiTheme="minorHAnsi" w:cstheme="minorHAnsi"/>
                <w:sz w:val="24"/>
                <w:szCs w:val="24"/>
              </w:rPr>
            </w:pPr>
            <w:proofErr w:type="spellStart"/>
            <w:r w:rsidRPr="00146F58">
              <w:rPr>
                <w:rFonts w:asciiTheme="minorHAnsi" w:hAnsiTheme="minorHAnsi" w:cstheme="minorHAnsi"/>
                <w:sz w:val="24"/>
                <w:szCs w:val="24"/>
              </w:rPr>
              <w:t>Aqua</w:t>
            </w:r>
            <w:proofErr w:type="spellEnd"/>
            <w:r w:rsidRPr="00146F58">
              <w:rPr>
                <w:rFonts w:asciiTheme="minorHAnsi" w:hAnsiTheme="minorHAnsi" w:cstheme="minorHAnsi"/>
                <w:sz w:val="24"/>
                <w:szCs w:val="24"/>
              </w:rPr>
              <w:t xml:space="preserve"> fitness – 50% ceny za zajęcia, </w:t>
            </w:r>
          </w:p>
          <w:p w14:paraId="140A107D"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wejścia dziadków z wnukami za 50 % squash, tenis stołowy, basen</w:t>
            </w:r>
          </w:p>
        </w:tc>
      </w:tr>
      <w:tr w:rsidR="00146F58" w:rsidRPr="00146F58" w14:paraId="2F862F60" w14:textId="77777777" w:rsidTr="00146F58">
        <w:trPr>
          <w:trHeight w:val="507"/>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488BC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2</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27775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Walentynki 14.02.2025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19E58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50% wejście na basen i saunę</w:t>
            </w:r>
          </w:p>
        </w:tc>
      </w:tr>
      <w:tr w:rsidR="00146F58" w:rsidRPr="00146F58" w14:paraId="7ACB3BB8"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D4417A"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3</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E0C9B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Akcja Zima (ferie) 12.02-25.02.2025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A7A75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tenis stołowy dla dzieci i młodzieży za 5 zł</w:t>
            </w:r>
          </w:p>
        </w:tc>
      </w:tr>
      <w:tr w:rsidR="00146F58" w:rsidRPr="00146F58" w14:paraId="198463FC"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BF0BD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4</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36E73C"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Dzień kobiet 08.03.2025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51F3B7"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50 % wejście na basen i saunę, </w:t>
            </w:r>
          </w:p>
          <w:p w14:paraId="44FF8454"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maraton taneczny za 25 zł</w:t>
            </w:r>
          </w:p>
        </w:tc>
      </w:tr>
      <w:tr w:rsidR="00146F58" w:rsidRPr="00146F58" w14:paraId="5986A525"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FC696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5</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375DF"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Dzień mężczyzn 10.03.2025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ADB85D"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50 % wejście na basen i saunę</w:t>
            </w:r>
          </w:p>
        </w:tc>
      </w:tr>
      <w:tr w:rsidR="00146F58" w:rsidRPr="00146F58" w14:paraId="1DCD2CBE"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7A62B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6</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2A045B"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Długi weekend majowy 1-5.05.2025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61D42"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50 % wejście na basen i saunę</w:t>
            </w:r>
          </w:p>
        </w:tc>
      </w:tr>
      <w:tr w:rsidR="00146F58" w:rsidRPr="00146F58" w14:paraId="646471EA"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A3E9A"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7</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80820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Dzień mamy 26.05.2025    </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8DF1E"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dodatkowe zajęcia </w:t>
            </w:r>
            <w:proofErr w:type="spellStart"/>
            <w:r w:rsidRPr="00146F58">
              <w:rPr>
                <w:rFonts w:asciiTheme="minorHAnsi" w:hAnsiTheme="minorHAnsi" w:cstheme="minorHAnsi"/>
                <w:sz w:val="24"/>
                <w:szCs w:val="24"/>
              </w:rPr>
              <w:t>Aqua</w:t>
            </w:r>
            <w:proofErr w:type="spellEnd"/>
            <w:r w:rsidRPr="00146F58">
              <w:rPr>
                <w:rFonts w:asciiTheme="minorHAnsi" w:hAnsiTheme="minorHAnsi" w:cstheme="minorHAnsi"/>
                <w:sz w:val="24"/>
                <w:szCs w:val="24"/>
              </w:rPr>
              <w:t xml:space="preserve"> dla mam za 50% ceny</w:t>
            </w:r>
          </w:p>
        </w:tc>
      </w:tr>
      <w:tr w:rsidR="00146F58" w:rsidRPr="00146F58" w14:paraId="3297542B"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730D2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8</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CB6CC6"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Dzień ojca 23.06.2025</w:t>
            </w:r>
          </w:p>
        </w:tc>
        <w:tc>
          <w:tcPr>
            <w:tcW w:w="2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8D45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Basen i sauna za 50 %</w:t>
            </w:r>
          </w:p>
        </w:tc>
      </w:tr>
      <w:tr w:rsidR="00146F58" w:rsidRPr="00146F58" w14:paraId="0201A63B" w14:textId="77777777" w:rsidTr="00146F58">
        <w:trPr>
          <w:trHeight w:val="551"/>
        </w:trPr>
        <w:tc>
          <w:tcPr>
            <w:tcW w:w="22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84B69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9</w:t>
            </w:r>
          </w:p>
        </w:tc>
        <w:tc>
          <w:tcPr>
            <w:tcW w:w="23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5D5E79"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Halloween 31.10.2025</w:t>
            </w:r>
          </w:p>
        </w:tc>
        <w:tc>
          <w:tcPr>
            <w:tcW w:w="243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0FE3AF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50 % wejście na basen i saunę, </w:t>
            </w:r>
          </w:p>
          <w:p w14:paraId="14293555"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maraton </w:t>
            </w:r>
            <w:proofErr w:type="spellStart"/>
            <w:r w:rsidRPr="00146F58">
              <w:rPr>
                <w:rFonts w:asciiTheme="minorHAnsi" w:hAnsiTheme="minorHAnsi" w:cstheme="minorHAnsi"/>
                <w:sz w:val="24"/>
                <w:szCs w:val="24"/>
              </w:rPr>
              <w:t>Aqua</w:t>
            </w:r>
            <w:proofErr w:type="spellEnd"/>
            <w:r w:rsidRPr="00146F58">
              <w:rPr>
                <w:rFonts w:asciiTheme="minorHAnsi" w:hAnsiTheme="minorHAnsi" w:cstheme="minorHAnsi"/>
                <w:sz w:val="24"/>
                <w:szCs w:val="24"/>
              </w:rPr>
              <w:t xml:space="preserve"> fitness zgodnie z cennikiem,</w:t>
            </w:r>
          </w:p>
          <w:p w14:paraId="0BEFAD50"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 xml:space="preserve">bezpłatne zajęcia taneczne, </w:t>
            </w:r>
          </w:p>
          <w:p w14:paraId="04D888B8" w14:textId="77777777" w:rsidR="00146F58" w:rsidRPr="00146F58" w:rsidRDefault="00146F58" w:rsidP="00146F58">
            <w:pPr>
              <w:jc w:val="both"/>
              <w:rPr>
                <w:rFonts w:asciiTheme="minorHAnsi" w:hAnsiTheme="minorHAnsi" w:cstheme="minorHAnsi"/>
                <w:sz w:val="24"/>
                <w:szCs w:val="24"/>
              </w:rPr>
            </w:pPr>
            <w:r w:rsidRPr="00146F58">
              <w:rPr>
                <w:rFonts w:asciiTheme="minorHAnsi" w:hAnsiTheme="minorHAnsi" w:cstheme="minorHAnsi"/>
                <w:sz w:val="24"/>
                <w:szCs w:val="24"/>
              </w:rPr>
              <w:t>dla dzieci mini disco Halloween – darmowe</w:t>
            </w:r>
          </w:p>
        </w:tc>
        <w:bookmarkEnd w:id="4"/>
      </w:tr>
    </w:tbl>
    <w:p w14:paraId="6FAFFAEF" w14:textId="77777777" w:rsidR="00146F58" w:rsidRPr="00D07FDB" w:rsidRDefault="00146F58" w:rsidP="00CC64EE">
      <w:pPr>
        <w:jc w:val="both"/>
        <w:rPr>
          <w:rFonts w:asciiTheme="minorHAnsi" w:hAnsiTheme="minorHAnsi" w:cstheme="minorHAnsi"/>
          <w:sz w:val="24"/>
          <w:szCs w:val="24"/>
        </w:rPr>
      </w:pPr>
    </w:p>
    <w:p w14:paraId="3D2A4736" w14:textId="77777777" w:rsidR="002B0036" w:rsidRPr="00D07FDB" w:rsidRDefault="002B0036" w:rsidP="00CC64EE">
      <w:pPr>
        <w:jc w:val="both"/>
        <w:rPr>
          <w:rFonts w:asciiTheme="minorHAnsi" w:hAnsiTheme="minorHAnsi" w:cstheme="minorHAnsi"/>
          <w:sz w:val="24"/>
          <w:szCs w:val="24"/>
        </w:rPr>
      </w:pPr>
    </w:p>
    <w:p w14:paraId="5FD7135A" w14:textId="00F93AF7" w:rsidR="00CC64EE" w:rsidRPr="00D07FDB" w:rsidRDefault="00CC64EE" w:rsidP="00CC64EE">
      <w:pPr>
        <w:jc w:val="both"/>
        <w:rPr>
          <w:rFonts w:asciiTheme="minorHAnsi" w:hAnsiTheme="minorHAnsi" w:cstheme="minorHAnsi"/>
          <w:sz w:val="24"/>
          <w:szCs w:val="24"/>
        </w:rPr>
      </w:pPr>
      <w:r w:rsidRPr="00D07FDB">
        <w:rPr>
          <w:rFonts w:asciiTheme="minorHAnsi" w:hAnsiTheme="minorHAnsi" w:cstheme="minorHAnsi"/>
          <w:sz w:val="24"/>
          <w:szCs w:val="24"/>
        </w:rPr>
        <w:t>Wychodząc naprzeciw oczekiwaniom mieszkańców miasta, Spółka Śremski Sport  podejm</w:t>
      </w:r>
      <w:r w:rsidR="00B245B1" w:rsidRPr="00D07FDB">
        <w:rPr>
          <w:rFonts w:asciiTheme="minorHAnsi" w:hAnsiTheme="minorHAnsi" w:cstheme="minorHAnsi"/>
          <w:sz w:val="24"/>
          <w:szCs w:val="24"/>
        </w:rPr>
        <w:t>uje</w:t>
      </w:r>
      <w:r w:rsidRPr="00D07FDB">
        <w:rPr>
          <w:rFonts w:asciiTheme="minorHAnsi" w:hAnsiTheme="minorHAnsi" w:cstheme="minorHAnsi"/>
          <w:sz w:val="24"/>
          <w:szCs w:val="24"/>
        </w:rPr>
        <w:t xml:space="preserve"> działania marketingowe i profilaktyczne, tak aby jak największa liczba mieszkańców mogła skorzystać z</w:t>
      </w:r>
      <w:r w:rsidR="00116F4A" w:rsidRPr="00D07FDB">
        <w:rPr>
          <w:rFonts w:asciiTheme="minorHAnsi" w:hAnsiTheme="minorHAnsi" w:cstheme="minorHAnsi"/>
          <w:sz w:val="24"/>
          <w:szCs w:val="24"/>
        </w:rPr>
        <w:t xml:space="preserve"> </w:t>
      </w:r>
      <w:r w:rsidR="00A33BBE" w:rsidRPr="00D07FDB">
        <w:rPr>
          <w:rFonts w:asciiTheme="minorHAnsi" w:hAnsiTheme="minorHAnsi" w:cstheme="minorHAnsi"/>
          <w:sz w:val="24"/>
          <w:szCs w:val="24"/>
        </w:rPr>
        <w:t xml:space="preserve">naszych usług i organizowanych </w:t>
      </w:r>
      <w:r w:rsidR="00116F4A" w:rsidRPr="00D07FDB">
        <w:rPr>
          <w:rFonts w:asciiTheme="minorHAnsi" w:hAnsiTheme="minorHAnsi" w:cstheme="minorHAnsi"/>
          <w:sz w:val="24"/>
          <w:szCs w:val="24"/>
        </w:rPr>
        <w:t>wydarze</w:t>
      </w:r>
      <w:r w:rsidR="00A33BBE" w:rsidRPr="00D07FDB">
        <w:rPr>
          <w:rFonts w:asciiTheme="minorHAnsi" w:hAnsiTheme="minorHAnsi" w:cstheme="minorHAnsi"/>
          <w:sz w:val="24"/>
          <w:szCs w:val="24"/>
        </w:rPr>
        <w:t>ń sportowo rekreacyjnych</w:t>
      </w:r>
      <w:r w:rsidRPr="00D07FDB">
        <w:rPr>
          <w:rFonts w:asciiTheme="minorHAnsi" w:hAnsiTheme="minorHAnsi" w:cstheme="minorHAnsi"/>
          <w:sz w:val="24"/>
          <w:szCs w:val="24"/>
        </w:rPr>
        <w:t xml:space="preserve">. </w:t>
      </w:r>
      <w:r w:rsidR="00A33BBE" w:rsidRPr="00D07FDB">
        <w:rPr>
          <w:rFonts w:asciiTheme="minorHAnsi" w:hAnsiTheme="minorHAnsi" w:cstheme="minorHAnsi"/>
          <w:sz w:val="24"/>
          <w:szCs w:val="24"/>
        </w:rPr>
        <w:t>Nasze działania promujemy</w:t>
      </w:r>
      <w:r w:rsidRPr="00D07FDB">
        <w:rPr>
          <w:rFonts w:asciiTheme="minorHAnsi" w:hAnsiTheme="minorHAnsi" w:cstheme="minorHAnsi"/>
          <w:sz w:val="24"/>
          <w:szCs w:val="24"/>
        </w:rPr>
        <w:t xml:space="preserve"> poprzez strony internetowe, portale społecznościowe, oraz w mediach. </w:t>
      </w:r>
    </w:p>
    <w:p w14:paraId="590E49F9" w14:textId="77777777" w:rsidR="002C4C01" w:rsidRPr="00D07FDB" w:rsidRDefault="002C4C01" w:rsidP="00CC64EE">
      <w:pPr>
        <w:jc w:val="both"/>
        <w:rPr>
          <w:rFonts w:asciiTheme="minorHAnsi" w:hAnsiTheme="minorHAnsi" w:cstheme="minorHAnsi"/>
          <w:sz w:val="24"/>
          <w:szCs w:val="24"/>
        </w:rPr>
      </w:pPr>
    </w:p>
    <w:p w14:paraId="5D50AC4A" w14:textId="77777777" w:rsidR="00CC64EE" w:rsidRPr="00D07FDB" w:rsidRDefault="00CC64EE" w:rsidP="00CC64EE">
      <w:pPr>
        <w:rPr>
          <w:rFonts w:asciiTheme="minorHAnsi" w:hAnsiTheme="minorHAnsi" w:cstheme="minorHAnsi"/>
          <w:sz w:val="24"/>
          <w:szCs w:val="24"/>
        </w:rPr>
      </w:pPr>
    </w:p>
    <w:p w14:paraId="63DAD422" w14:textId="77777777" w:rsidR="00630A86" w:rsidRPr="00D07FDB" w:rsidRDefault="00630A86" w:rsidP="00CC64EE">
      <w:pPr>
        <w:rPr>
          <w:rFonts w:asciiTheme="minorHAnsi" w:hAnsiTheme="minorHAnsi" w:cstheme="minorHAnsi"/>
          <w:sz w:val="24"/>
          <w:szCs w:val="24"/>
        </w:rPr>
      </w:pPr>
    </w:p>
    <w:p w14:paraId="5D090BC5" w14:textId="77777777" w:rsidR="00CC64EE" w:rsidRPr="00D07FDB" w:rsidRDefault="00CC64EE" w:rsidP="00CC64EE">
      <w:pPr>
        <w:rPr>
          <w:rFonts w:asciiTheme="minorHAnsi" w:hAnsiTheme="minorHAnsi" w:cstheme="minorHAnsi"/>
          <w:sz w:val="24"/>
          <w:szCs w:val="24"/>
        </w:rPr>
      </w:pPr>
    </w:p>
    <w:p w14:paraId="3F15623A" w14:textId="77777777" w:rsidR="00605098" w:rsidRPr="00D07FDB" w:rsidRDefault="00630A86" w:rsidP="00CC64EE">
      <w:pPr>
        <w:rPr>
          <w:rFonts w:asciiTheme="minorHAnsi" w:hAnsiTheme="minorHAnsi" w:cstheme="minorHAnsi"/>
          <w:sz w:val="24"/>
          <w:szCs w:val="24"/>
        </w:rPr>
      </w:pPr>
      <w:r w:rsidRPr="00D07FDB">
        <w:rPr>
          <w:rFonts w:asciiTheme="minorHAnsi" w:hAnsiTheme="minorHAnsi" w:cstheme="minorHAnsi"/>
          <w:sz w:val="24"/>
          <w:szCs w:val="24"/>
        </w:rPr>
        <w:t xml:space="preserve">                                                                                                     </w:t>
      </w:r>
    </w:p>
    <w:p w14:paraId="326626DC" w14:textId="00B141A0" w:rsidR="00605098" w:rsidRPr="00D07FDB" w:rsidRDefault="00605098" w:rsidP="00CC64EE">
      <w:pPr>
        <w:rPr>
          <w:rFonts w:asciiTheme="minorHAnsi" w:hAnsiTheme="minorHAnsi" w:cstheme="minorHAnsi"/>
          <w:sz w:val="24"/>
          <w:szCs w:val="24"/>
        </w:rPr>
      </w:pPr>
    </w:p>
    <w:p w14:paraId="2B2F44E8" w14:textId="77777777" w:rsidR="00262B48" w:rsidRPr="00D07FDB" w:rsidRDefault="00262B48" w:rsidP="00CC64EE">
      <w:pPr>
        <w:rPr>
          <w:rFonts w:asciiTheme="minorHAnsi" w:hAnsiTheme="minorHAnsi" w:cstheme="minorHAnsi"/>
          <w:sz w:val="24"/>
          <w:szCs w:val="24"/>
        </w:rPr>
      </w:pPr>
    </w:p>
    <w:p w14:paraId="13ED8CF5" w14:textId="77777777" w:rsidR="00605098" w:rsidRPr="00D07FDB" w:rsidRDefault="00605098" w:rsidP="00CC64EE">
      <w:pPr>
        <w:rPr>
          <w:rFonts w:asciiTheme="minorHAnsi" w:hAnsiTheme="minorHAnsi" w:cstheme="minorHAnsi"/>
          <w:sz w:val="24"/>
          <w:szCs w:val="24"/>
        </w:rPr>
      </w:pPr>
    </w:p>
    <w:p w14:paraId="1B454DFA" w14:textId="77777777" w:rsidR="00CC64EE" w:rsidRPr="00D07FDB" w:rsidRDefault="00605098" w:rsidP="00CC64EE">
      <w:pPr>
        <w:rPr>
          <w:rFonts w:asciiTheme="minorHAnsi" w:hAnsiTheme="minorHAnsi" w:cstheme="minorHAnsi"/>
          <w:sz w:val="24"/>
          <w:szCs w:val="24"/>
        </w:rPr>
      </w:pPr>
      <w:r w:rsidRPr="00D07FDB">
        <w:rPr>
          <w:rFonts w:asciiTheme="minorHAnsi" w:hAnsiTheme="minorHAnsi" w:cstheme="minorHAnsi"/>
          <w:sz w:val="24"/>
          <w:szCs w:val="24"/>
        </w:rPr>
        <w:t xml:space="preserve">                                                                                                        </w:t>
      </w:r>
      <w:r w:rsidR="00630A86" w:rsidRPr="00D07FDB">
        <w:rPr>
          <w:rFonts w:asciiTheme="minorHAnsi" w:hAnsiTheme="minorHAnsi" w:cstheme="minorHAnsi"/>
          <w:sz w:val="24"/>
          <w:szCs w:val="24"/>
        </w:rPr>
        <w:t xml:space="preserve">  </w:t>
      </w:r>
      <w:r w:rsidR="00CC64EE" w:rsidRPr="00D07FDB">
        <w:rPr>
          <w:rFonts w:asciiTheme="minorHAnsi" w:hAnsiTheme="minorHAnsi" w:cstheme="minorHAnsi"/>
          <w:sz w:val="24"/>
          <w:szCs w:val="24"/>
        </w:rPr>
        <w:t>Ze sportowymi pozdrowieniami,</w:t>
      </w:r>
      <w:r w:rsidR="00CC64EE" w:rsidRPr="00D07FDB">
        <w:rPr>
          <w:rFonts w:asciiTheme="minorHAnsi" w:hAnsiTheme="minorHAnsi" w:cstheme="minorHAnsi"/>
          <w:sz w:val="24"/>
          <w:szCs w:val="24"/>
        </w:rPr>
        <w:br/>
      </w:r>
    </w:p>
    <w:p w14:paraId="4CCD216C" w14:textId="77777777" w:rsidR="000479F0" w:rsidRPr="00D07FDB" w:rsidRDefault="000479F0" w:rsidP="002144DA">
      <w:pPr>
        <w:rPr>
          <w:rFonts w:asciiTheme="minorHAnsi" w:hAnsiTheme="minorHAnsi" w:cstheme="minorHAnsi"/>
          <w:sz w:val="24"/>
          <w:szCs w:val="24"/>
        </w:rPr>
      </w:pPr>
    </w:p>
    <w:sectPr w:rsidR="000479F0" w:rsidRPr="00D07FDB" w:rsidSect="009644A1">
      <w:headerReference w:type="default" r:id="rId9"/>
      <w:footerReference w:type="default" r:id="rId10"/>
      <w:pgSz w:w="11906" w:h="16838"/>
      <w:pgMar w:top="2552" w:right="1417" w:bottom="1417" w:left="1417" w:header="708"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2BF0" w14:textId="77777777" w:rsidR="00C2378E" w:rsidRDefault="00C2378E" w:rsidP="009C0C16">
      <w:r>
        <w:separator/>
      </w:r>
    </w:p>
  </w:endnote>
  <w:endnote w:type="continuationSeparator" w:id="0">
    <w:p w14:paraId="397C25AA" w14:textId="77777777" w:rsidR="00C2378E" w:rsidRDefault="00C2378E" w:rsidP="009C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mfortaa">
    <w:altName w:val="Calibri"/>
    <w:charset w:val="00"/>
    <w:family w:val="swiss"/>
    <w:pitch w:val="variable"/>
    <w:sig w:usb0="00000001" w:usb1="5000004A" w:usb2="00000000" w:usb3="00000000" w:csb0="0000011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9081" w14:textId="77777777" w:rsidR="009C0C16" w:rsidRDefault="00D660A7">
    <w:pPr>
      <w:pStyle w:val="Stopka"/>
    </w:pPr>
    <w:r>
      <w:rPr>
        <w:noProof/>
        <w:lang w:eastAsia="pl-PL"/>
      </w:rPr>
      <mc:AlternateContent>
        <mc:Choice Requires="wps">
          <w:drawing>
            <wp:anchor distT="0" distB="0" distL="114300" distR="114300" simplePos="0" relativeHeight="251665408" behindDoc="0" locked="0" layoutInCell="1" allowOverlap="1" wp14:anchorId="6A9E4CCC" wp14:editId="55F50B8B">
              <wp:simplePos x="0" y="0"/>
              <wp:positionH relativeFrom="column">
                <wp:posOffset>4229100</wp:posOffset>
              </wp:positionH>
              <wp:positionV relativeFrom="paragraph">
                <wp:posOffset>17145</wp:posOffset>
              </wp:positionV>
              <wp:extent cx="1952625" cy="4419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76DD" w14:textId="77777777" w:rsidR="003E6444" w:rsidRPr="00B93B29" w:rsidRDefault="003E6444" w:rsidP="003E6444">
                          <w:pPr>
                            <w:jc w:val="right"/>
                            <w:rPr>
                              <w:rFonts w:ascii="Comfortaa" w:hAnsi="Comfortaa"/>
                              <w:color w:val="629BC5"/>
                              <w:sz w:val="18"/>
                            </w:rPr>
                          </w:pPr>
                          <w:r w:rsidRPr="00B93B29">
                            <w:rPr>
                              <w:rFonts w:ascii="Comfortaa" w:hAnsi="Comfortaa"/>
                              <w:b/>
                              <w:color w:val="629BC5"/>
                              <w:sz w:val="18"/>
                            </w:rPr>
                            <w:t xml:space="preserve">NIP </w:t>
                          </w:r>
                          <w:r w:rsidRPr="00B93B29">
                            <w:rPr>
                              <w:rFonts w:ascii="Open Sans" w:hAnsi="Open Sans" w:cs="Open Sans"/>
                              <w:b/>
                              <w:color w:val="629BC5"/>
                              <w:sz w:val="18"/>
                            </w:rPr>
                            <w:t>7851762630</w:t>
                          </w:r>
                          <w:r w:rsidRPr="00B93B29">
                            <w:rPr>
                              <w:rFonts w:ascii="Comfortaa" w:hAnsi="Comfortaa"/>
                              <w:b/>
                              <w:color w:val="629BC5"/>
                              <w:sz w:val="18"/>
                            </w:rPr>
                            <w:br/>
                          </w:r>
                          <w:r w:rsidRPr="00B93B29">
                            <w:rPr>
                              <w:rFonts w:ascii="Comfortaa" w:hAnsi="Comfortaa"/>
                              <w:color w:val="629BC5"/>
                              <w:sz w:val="18"/>
                            </w:rPr>
                            <w:t>ul. Staszica 1a, 63-100 Śrem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E4CCC" id="_x0000_t202" coordsize="21600,21600" o:spt="202" path="m,l,21600r21600,l21600,xe">
              <v:stroke joinstyle="miter"/>
              <v:path gradientshapeok="t" o:connecttype="rect"/>
            </v:shapetype>
            <v:shape id="Text Box 4" o:spid="_x0000_s1027" type="#_x0000_t202" style="position:absolute;margin-left:333pt;margin-top:1.35pt;width:153.75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" filled="f" stroked="f">
              <v:textbox>
                <w:txbxContent>
                  <w:p w14:paraId="5C3B76DD" w14:textId="77777777" w:rsidR="003E6444" w:rsidRPr="00B93B29" w:rsidRDefault="003E6444" w:rsidP="003E6444">
                    <w:pPr>
                      <w:jc w:val="right"/>
                      <w:rPr>
                        <w:rFonts w:ascii="Comfortaa" w:hAnsi="Comfortaa"/>
                        <w:color w:val="629BC5"/>
                        <w:sz w:val="18"/>
                      </w:rPr>
                    </w:pPr>
                    <w:r w:rsidRPr="00B93B29">
                      <w:rPr>
                        <w:rFonts w:ascii="Comfortaa" w:hAnsi="Comfortaa"/>
                        <w:b/>
                        <w:color w:val="629BC5"/>
                        <w:sz w:val="18"/>
                      </w:rPr>
                      <w:t xml:space="preserve">NIP </w:t>
                    </w:r>
                    <w:r w:rsidRPr="00B93B29">
                      <w:rPr>
                        <w:rFonts w:ascii="Open Sans" w:hAnsi="Open Sans" w:cs="Open Sans"/>
                        <w:b/>
                        <w:color w:val="629BC5"/>
                        <w:sz w:val="18"/>
                      </w:rPr>
                      <w:t>7851762630</w:t>
                    </w:r>
                    <w:r w:rsidRPr="00B93B29">
                      <w:rPr>
                        <w:rFonts w:ascii="Comfortaa" w:hAnsi="Comfortaa"/>
                        <w:b/>
                        <w:color w:val="629BC5"/>
                        <w:sz w:val="18"/>
                      </w:rPr>
                      <w:br/>
                    </w:r>
                    <w:r w:rsidRPr="00B93B29">
                      <w:rPr>
                        <w:rFonts w:ascii="Comfortaa" w:hAnsi="Comfortaa"/>
                        <w:color w:val="629BC5"/>
                        <w:sz w:val="18"/>
                      </w:rPr>
                      <w:t>ul. Staszica 1a, 63-100 Śrem</w:t>
                    </w:r>
                  </w:p>
                </w:txbxContent>
              </v:textbox>
            </v:shape>
          </w:pict>
        </mc:Fallback>
      </mc:AlternateContent>
    </w:r>
    <w:r>
      <w:rPr>
        <w:noProof/>
        <w:lang w:eastAsia="pl-PL"/>
      </w:rPr>
      <mc:AlternateContent>
        <mc:Choice Requires="wps">
          <w:drawing>
            <wp:anchor distT="0" distB="0" distL="114300" distR="114300" simplePos="0" relativeHeight="251664384" behindDoc="0" locked="0" layoutInCell="1" allowOverlap="1" wp14:anchorId="34C8C0BE" wp14:editId="14970C6C">
              <wp:simplePos x="0" y="0"/>
              <wp:positionH relativeFrom="column">
                <wp:posOffset>2095500</wp:posOffset>
              </wp:positionH>
              <wp:positionV relativeFrom="paragraph">
                <wp:posOffset>64770</wp:posOffset>
              </wp:positionV>
              <wp:extent cx="1876425" cy="4419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EB26E" w14:textId="77777777" w:rsidR="003E6444" w:rsidRPr="00B93B29" w:rsidRDefault="0083611B" w:rsidP="0083611B">
                          <w:pPr>
                            <w:jc w:val="center"/>
                            <w:rPr>
                              <w:rFonts w:ascii="Comfortaa" w:hAnsi="Comfortaa"/>
                              <w:b/>
                              <w:color w:val="629BC5"/>
                            </w:rPr>
                          </w:pPr>
                          <w:r w:rsidRPr="00B93B29">
                            <w:rPr>
                              <w:rFonts w:ascii="Comfortaa" w:hAnsi="Comfortaa"/>
                              <w:b/>
                              <w:color w:val="629BC5"/>
                            </w:rPr>
                            <w:t>Śremski Sport Sp. z o.o.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8C0BE" id="Text Box 3" o:spid="_x0000_s1028" type="#_x0000_t202" style="position:absolute;margin-left:165pt;margin-top:5.1pt;width:147.7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" filled="f" stroked="f">
              <v:textbox>
                <w:txbxContent>
                  <w:p w14:paraId="2BEEB26E" w14:textId="77777777" w:rsidR="003E6444" w:rsidRPr="00B93B29" w:rsidRDefault="0083611B" w:rsidP="0083611B">
                    <w:pPr>
                      <w:jc w:val="center"/>
                      <w:rPr>
                        <w:rFonts w:ascii="Comfortaa" w:hAnsi="Comfortaa"/>
                        <w:b/>
                        <w:color w:val="629BC5"/>
                      </w:rPr>
                    </w:pPr>
                    <w:r w:rsidRPr="00B93B29">
                      <w:rPr>
                        <w:rFonts w:ascii="Comfortaa" w:hAnsi="Comfortaa"/>
                        <w:b/>
                        <w:color w:val="629BC5"/>
                      </w:rPr>
                      <w:t>Śremski Sport Sp. z o.o.</w:t>
                    </w:r>
                  </w:p>
                </w:txbxContent>
              </v:textbox>
            </v:shape>
          </w:pict>
        </mc:Fallback>
      </mc:AlternateContent>
    </w:r>
    <w:r>
      <w:rPr>
        <w:noProof/>
        <w:lang w:eastAsia="pl-PL"/>
      </w:rPr>
      <mc:AlternateContent>
        <mc:Choice Requires="wps">
          <w:drawing>
            <wp:anchor distT="0" distB="0" distL="114300" distR="114300" simplePos="0" relativeHeight="251663360" behindDoc="0" locked="0" layoutInCell="1" allowOverlap="1" wp14:anchorId="01C44515" wp14:editId="619AF2CB">
              <wp:simplePos x="0" y="0"/>
              <wp:positionH relativeFrom="margin">
                <wp:posOffset>152400</wp:posOffset>
              </wp:positionH>
              <wp:positionV relativeFrom="paragraph">
                <wp:posOffset>6985</wp:posOffset>
              </wp:positionV>
              <wp:extent cx="196024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2A0A" w14:textId="77777777" w:rsidR="003E6444" w:rsidRPr="00B93B29" w:rsidRDefault="003E6444" w:rsidP="0083611B">
                          <w:pPr>
                            <w:rPr>
                              <w:rFonts w:ascii="Comfortaa" w:hAnsi="Comfortaa"/>
                              <w:color w:val="629BC5"/>
                              <w:sz w:val="18"/>
                            </w:rPr>
                          </w:pPr>
                          <w:r w:rsidRPr="00B93B29">
                            <w:rPr>
                              <w:rFonts w:ascii="Comfortaa" w:hAnsi="Comfortaa"/>
                              <w:b/>
                              <w:color w:val="629BC5"/>
                              <w:sz w:val="18"/>
                            </w:rPr>
                            <w:t xml:space="preserve">tel. </w:t>
                          </w:r>
                          <w:r w:rsidR="003B735F">
                            <w:rPr>
                              <w:rFonts w:ascii="Open Sans" w:hAnsi="Open Sans" w:cs="Open Sans"/>
                              <w:b/>
                              <w:color w:val="629BC5"/>
                              <w:sz w:val="18"/>
                            </w:rPr>
                            <w:t>61 22 28 683</w:t>
                          </w:r>
                          <w:r w:rsidRPr="00B93B29">
                            <w:rPr>
                              <w:rFonts w:ascii="Comfortaa" w:hAnsi="Comfortaa"/>
                              <w:b/>
                              <w:color w:val="629BC5"/>
                              <w:sz w:val="18"/>
                            </w:rPr>
                            <w:br/>
                          </w:r>
                          <w:r w:rsidR="00192BD0">
                            <w:rPr>
                              <w:rFonts w:ascii="Comfortaa" w:hAnsi="Comfortaa"/>
                              <w:color w:val="629BC5"/>
                              <w:sz w:val="18"/>
                            </w:rPr>
                            <w:t>bok</w:t>
                          </w:r>
                          <w:r w:rsidR="0083611B" w:rsidRPr="00B93B29">
                            <w:rPr>
                              <w:rFonts w:ascii="Comfortaa" w:hAnsi="Comfortaa"/>
                              <w:color w:val="629BC5"/>
                              <w:sz w:val="18"/>
                            </w:rPr>
                            <w:t>@sremskisport.pl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4515" id="Text Box 2" o:spid="_x0000_s1029" type="#_x0000_t202" style="position:absolute;margin-left:12pt;margin-top:.55pt;width:154.35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" filled="f" stroked="f">
              <v:textbox>
                <w:txbxContent>
                  <w:p w14:paraId="558A2A0A" w14:textId="77777777" w:rsidR="003E6444" w:rsidRPr="00B93B29" w:rsidRDefault="003E6444" w:rsidP="0083611B">
                    <w:pPr>
                      <w:rPr>
                        <w:rFonts w:ascii="Comfortaa" w:hAnsi="Comfortaa"/>
                        <w:color w:val="629BC5"/>
                        <w:sz w:val="18"/>
                      </w:rPr>
                    </w:pPr>
                    <w:r w:rsidRPr="00B93B29">
                      <w:rPr>
                        <w:rFonts w:ascii="Comfortaa" w:hAnsi="Comfortaa"/>
                        <w:b/>
                        <w:color w:val="629BC5"/>
                        <w:sz w:val="18"/>
                      </w:rPr>
                      <w:t xml:space="preserve">tel. </w:t>
                    </w:r>
                    <w:r w:rsidR="003B735F">
                      <w:rPr>
                        <w:rFonts w:ascii="Open Sans" w:hAnsi="Open Sans" w:cs="Open Sans"/>
                        <w:b/>
                        <w:color w:val="629BC5"/>
                        <w:sz w:val="18"/>
                      </w:rPr>
                      <w:t>61 22 28 683</w:t>
                    </w:r>
                    <w:r w:rsidRPr="00B93B29">
                      <w:rPr>
                        <w:rFonts w:ascii="Comfortaa" w:hAnsi="Comfortaa"/>
                        <w:b/>
                        <w:color w:val="629BC5"/>
                        <w:sz w:val="18"/>
                      </w:rPr>
                      <w:br/>
                    </w:r>
                    <w:r w:rsidR="00192BD0">
                      <w:rPr>
                        <w:rFonts w:ascii="Comfortaa" w:hAnsi="Comfortaa"/>
                        <w:color w:val="629BC5"/>
                        <w:sz w:val="18"/>
                      </w:rPr>
                      <w:t>bok</w:t>
                    </w:r>
                    <w:r w:rsidR="0083611B" w:rsidRPr="00B93B29">
                      <w:rPr>
                        <w:rFonts w:ascii="Comfortaa" w:hAnsi="Comfortaa"/>
                        <w:color w:val="629BC5"/>
                        <w:sz w:val="18"/>
                      </w:rPr>
                      <w:t>@sremskisport.pl</w:t>
                    </w:r>
                  </w:p>
                </w:txbxContent>
              </v:textbox>
              <w10:wrap anchorx="margin"/>
            </v:shape>
          </w:pict>
        </mc:Fallback>
      </mc:AlternateContent>
    </w:r>
    <w:r>
      <w:rPr>
        <w:noProof/>
        <w:lang w:eastAsia="pl-PL"/>
      </w:rPr>
      <w:drawing>
        <wp:anchor distT="0" distB="0" distL="114300" distR="114300" simplePos="0" relativeHeight="251667456" behindDoc="1" locked="0" layoutInCell="1" allowOverlap="1" wp14:anchorId="1061507C" wp14:editId="00595D66">
          <wp:simplePos x="0" y="0"/>
          <wp:positionH relativeFrom="page">
            <wp:align>right</wp:align>
          </wp:positionH>
          <wp:positionV relativeFrom="paragraph">
            <wp:posOffset>518160</wp:posOffset>
          </wp:positionV>
          <wp:extent cx="7658100" cy="200025"/>
          <wp:effectExtent l="0" t="0" r="0" b="9525"/>
          <wp:wrapNone/>
          <wp:docPr id="65407364" name="Obraz 2" descr="C:\Users\Aneta Perfikowska\Downloads\pasek do pisma półmara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ta Perfikowska\Downloads\pasek do pisma półmaraton2.jpg"/>
                  <pic:cNvPicPr>
                    <a:picLocks noChangeAspect="1" noChangeArrowheads="1"/>
                  </pic:cNvPicPr>
                </pic:nvPicPr>
                <pic:blipFill>
                  <a:blip r:embed="rId1"/>
                  <a:srcRect/>
                  <a:stretch>
                    <a:fillRect/>
                  </a:stretch>
                </pic:blipFill>
                <pic:spPr bwMode="auto">
                  <a:xfrm>
                    <a:off x="0" y="0"/>
                    <a:ext cx="7658100" cy="200025"/>
                  </a:xfrm>
                  <a:prstGeom prst="rect">
                    <a:avLst/>
                  </a:prstGeom>
                  <a:noFill/>
                  <a:ln w="9525">
                    <a:noFill/>
                    <a:miter lim="800000"/>
                    <a:headEnd/>
                    <a:tailEnd/>
                  </a:ln>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7AF8" w14:textId="77777777" w:rsidR="00C2378E" w:rsidRDefault="00C2378E" w:rsidP="009C0C16">
      <w:r>
        <w:separator/>
      </w:r>
    </w:p>
  </w:footnote>
  <w:footnote w:type="continuationSeparator" w:id="0">
    <w:p w14:paraId="0D9F9542" w14:textId="77777777" w:rsidR="00C2378E" w:rsidRDefault="00C2378E" w:rsidP="009C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0A9" w14:textId="77777777" w:rsidR="00ED30A8" w:rsidRDefault="00AA7602" w:rsidP="00ED30A8">
    <w:pPr>
      <w:pStyle w:val="Nagwek"/>
      <w:ind w:left="3252" w:firstLine="3828"/>
    </w:pPr>
    <w:r>
      <w:rPr>
        <w:noProof/>
        <w:lang w:eastAsia="pl-PL"/>
      </w:rPr>
      <w:drawing>
        <wp:anchor distT="0" distB="0" distL="114300" distR="114300" simplePos="0" relativeHeight="251666432" behindDoc="1" locked="0" layoutInCell="1" allowOverlap="1" wp14:anchorId="686B5861" wp14:editId="792A662A">
          <wp:simplePos x="0" y="0"/>
          <wp:positionH relativeFrom="column">
            <wp:posOffset>-147320</wp:posOffset>
          </wp:positionH>
          <wp:positionV relativeFrom="paragraph">
            <wp:posOffset>-163830</wp:posOffset>
          </wp:positionV>
          <wp:extent cx="1114425" cy="1114425"/>
          <wp:effectExtent l="0" t="0" r="0" b="0"/>
          <wp:wrapNone/>
          <wp:docPr id="1570046700" name="Obraz 1570046700" descr="P:\Logo Śremski Spor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Śremski Sport\logo.png"/>
                  <pic:cNvPicPr>
                    <a:picLocks noChangeAspect="1" noChangeArrowheads="1"/>
                  </pic:cNvPicPr>
                </pic:nvPicPr>
                <pic:blipFill>
                  <a:blip r:embed="rId1"/>
                  <a:srcRect/>
                  <a:stretch>
                    <a:fillRect/>
                  </a:stretch>
                </pic:blipFill>
                <pic:spPr bwMode="auto">
                  <a:xfrm>
                    <a:off x="0" y="0"/>
                    <a:ext cx="1114425" cy="1114425"/>
                  </a:xfrm>
                  <a:prstGeom prst="rect">
                    <a:avLst/>
                  </a:prstGeom>
                  <a:noFill/>
                  <a:ln w="9525">
                    <a:noFill/>
                    <a:miter lim="800000"/>
                    <a:headEnd/>
                    <a:tailEnd/>
                  </a:ln>
                </pic:spPr>
              </pic:pic>
            </a:graphicData>
          </a:graphic>
        </wp:anchor>
      </w:drawing>
    </w:r>
  </w:p>
  <w:p w14:paraId="73E216AD" w14:textId="77777777" w:rsidR="00ED30A8" w:rsidRDefault="00ED30A8" w:rsidP="00ED30A8">
    <w:pPr>
      <w:pStyle w:val="Nagwek"/>
      <w:ind w:left="3252" w:firstLine="3828"/>
    </w:pPr>
  </w:p>
  <w:p w14:paraId="438CEF65" w14:textId="77777777" w:rsidR="00ED30A8" w:rsidRDefault="00ED30A8" w:rsidP="00ED30A8">
    <w:pPr>
      <w:pStyle w:val="Nagwek"/>
      <w:ind w:left="3252" w:firstLine="3828"/>
    </w:pPr>
  </w:p>
  <w:p w14:paraId="10C8DBF9" w14:textId="77777777" w:rsidR="009C0C16" w:rsidRPr="00ED30A8" w:rsidRDefault="00ED30A8" w:rsidP="00ED30A8">
    <w:pPr>
      <w:pStyle w:val="Nagwek"/>
      <w:ind w:left="3252"/>
      <w:rPr>
        <w:rFonts w:ascii="Comfortaa" w:hAnsi="Comfortaa"/>
      </w:rPr>
    </w:pPr>
    <w:r>
      <w:rPr>
        <w:rFonts w:ascii="Comfortaa" w:hAnsi="Comfortaa"/>
      </w:rPr>
      <w:tab/>
    </w:r>
    <w:r>
      <w:rPr>
        <w:rFonts w:ascii="Comfortaa" w:hAnsi="Comfortaa"/>
      </w:rPr>
      <w:tab/>
    </w:r>
    <w:r w:rsidRPr="00ED30A8">
      <w:rPr>
        <w:rFonts w:ascii="Comfortaa" w:hAnsi="Comfortaa"/>
      </w:rPr>
      <w:t>www.sremskisport.pl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643"/>
        </w:tabs>
        <w:ind w:left="643" w:hanging="360"/>
      </w:pPr>
      <w:rPr>
        <w:rFonts w:ascii="Times New Roman" w:hAnsi="Times New Roman" w:cs="Times New Roman" w:hint="default"/>
        <w:b w:val="0"/>
        <w:i w:val="0"/>
        <w:sz w:val="20"/>
        <w:u w:val="none"/>
      </w:rPr>
    </w:lvl>
    <w:lvl w:ilvl="1">
      <w:start w:val="1"/>
      <w:numFmt w:val="decimal"/>
      <w:lvlText w:val="%2."/>
      <w:lvlJc w:val="left"/>
      <w:pPr>
        <w:tabs>
          <w:tab w:val="num" w:pos="708"/>
        </w:tabs>
        <w:ind w:left="1363" w:hanging="360"/>
      </w:pPr>
      <w:rPr>
        <w:rFonts w:ascii="Times New Roman" w:hAnsi="Times New Roman" w:cs="Times New Roman" w:hint="default"/>
        <w:b w:val="0"/>
        <w:i w:val="0"/>
        <w:sz w:val="20"/>
        <w:u w:val="none"/>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 w15:restartNumberingAfterBreak="0">
    <w:nsid w:val="00000004"/>
    <w:multiLevelType w:val="singleLevel"/>
    <w:tmpl w:val="00000004"/>
    <w:name w:val="WW8Num4"/>
    <w:lvl w:ilvl="0">
      <w:numFmt w:val="bullet"/>
      <w:lvlText w:val="-"/>
      <w:lvlJc w:val="left"/>
      <w:pPr>
        <w:tabs>
          <w:tab w:val="num" w:pos="735"/>
        </w:tabs>
        <w:ind w:left="735" w:hanging="360"/>
      </w:pPr>
      <w:rPr>
        <w:rFonts w:ascii="Times New Roman" w:hAnsi="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643"/>
        </w:tabs>
        <w:ind w:left="643" w:hanging="360"/>
      </w:pPr>
      <w:rPr>
        <w:rFonts w:hint="default"/>
        <w:b/>
        <w:bCs/>
      </w:rPr>
    </w:lvl>
    <w:lvl w:ilvl="1">
      <w:start w:val="1"/>
      <w:numFmt w:val="decimal"/>
      <w:lvlText w:val="%2."/>
      <w:lvlJc w:val="left"/>
      <w:pPr>
        <w:tabs>
          <w:tab w:val="num" w:pos="1363"/>
        </w:tabs>
        <w:ind w:left="1363" w:hanging="360"/>
      </w:pPr>
      <w:rPr>
        <w:rFonts w:hint="default"/>
        <w:b/>
        <w:bCs/>
      </w:rPr>
    </w:lvl>
    <w:lvl w:ilvl="2">
      <w:start w:val="5"/>
      <w:numFmt w:val="upperRoman"/>
      <w:lvlText w:val="%3."/>
      <w:lvlJc w:val="left"/>
      <w:pPr>
        <w:tabs>
          <w:tab w:val="num" w:pos="2623"/>
        </w:tabs>
        <w:ind w:left="2623" w:hanging="720"/>
      </w:pPr>
      <w:rPr>
        <w:rFonts w:hint="default"/>
        <w:b/>
        <w:bCs/>
      </w:rPr>
    </w:lvl>
    <w:lvl w:ilvl="3">
      <w:start w:val="1"/>
      <w:numFmt w:val="lowerLetter"/>
      <w:lvlText w:val="%4)"/>
      <w:lvlJc w:val="left"/>
      <w:pPr>
        <w:tabs>
          <w:tab w:val="num" w:pos="2803"/>
        </w:tabs>
        <w:ind w:left="2803" w:hanging="360"/>
      </w:pPr>
      <w:rPr>
        <w:rFonts w:hint="default"/>
        <w:b/>
        <w:bCs/>
      </w:r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hint="default"/>
        <w:b w:val="0"/>
        <w:bCs/>
        <w:i w:val="0"/>
        <w:sz w:val="20"/>
        <w:u w:val="none"/>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643"/>
        </w:tabs>
        <w:ind w:left="643" w:hanging="360"/>
      </w:pPr>
      <w:rPr>
        <w:rFonts w:ascii="Times New Roman" w:eastAsia="Times New Roman" w:hAnsi="Times New Roman" w:cs="Times New Roman" w:hint="default"/>
        <w:b/>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i w:val="0"/>
        <w:color w:val="000000"/>
        <w:sz w:val="20"/>
        <w:u w:val="none"/>
      </w:rPr>
    </w:lvl>
  </w:abstractNum>
  <w:abstractNum w:abstractNumId="7" w15:restartNumberingAfterBreak="0">
    <w:nsid w:val="00000009"/>
    <w:multiLevelType w:val="singleLevel"/>
    <w:tmpl w:val="00000009"/>
    <w:name w:val="WW8Num9"/>
    <w:lvl w:ilvl="0">
      <w:start w:val="2"/>
      <w:numFmt w:val="decimal"/>
      <w:lvlText w:val="%1. "/>
      <w:lvlJc w:val="left"/>
      <w:pPr>
        <w:tabs>
          <w:tab w:val="num" w:pos="0"/>
        </w:tabs>
        <w:ind w:left="895" w:hanging="283"/>
      </w:pPr>
      <w:rPr>
        <w:rFonts w:hint="default"/>
        <w:b/>
      </w:rPr>
    </w:lvl>
  </w:abstractNum>
  <w:abstractNum w:abstractNumId="8" w15:restartNumberingAfterBreak="0">
    <w:nsid w:val="0000000A"/>
    <w:multiLevelType w:val="multilevel"/>
    <w:tmpl w:val="0000000A"/>
    <w:name w:val="WW8Num10"/>
    <w:lvl w:ilvl="0">
      <w:start w:val="2"/>
      <w:numFmt w:val="upperRoman"/>
      <w:lvlText w:val="%1. "/>
      <w:lvlJc w:val="left"/>
      <w:pPr>
        <w:tabs>
          <w:tab w:val="num" w:pos="0"/>
        </w:tabs>
        <w:ind w:left="283" w:hanging="283"/>
      </w:pPr>
      <w:rPr>
        <w:rFonts w:hint="default"/>
        <w:b/>
        <w:i/>
        <w:color w:val="000000"/>
      </w:rPr>
    </w:lvl>
    <w:lvl w:ilvl="1">
      <w:start w:val="1"/>
      <w:numFmt w:val="decimal"/>
      <w:lvlText w:val="%2."/>
      <w:lvlJc w:val="left"/>
      <w:pPr>
        <w:tabs>
          <w:tab w:val="num" w:pos="1363"/>
        </w:tabs>
        <w:ind w:left="1363" w:hanging="360"/>
      </w:pPr>
      <w:rPr>
        <w:rFonts w:hint="default"/>
        <w:b/>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9" w15:restartNumberingAfterBreak="0">
    <w:nsid w:val="0000000B"/>
    <w:multiLevelType w:val="multilevel"/>
    <w:tmpl w:val="0000000B"/>
    <w:name w:val="WW8Num11"/>
    <w:lvl w:ilvl="0">
      <w:start w:val="4"/>
      <w:numFmt w:val="upperRoman"/>
      <w:lvlText w:val="%1. "/>
      <w:lvlJc w:val="left"/>
      <w:pPr>
        <w:tabs>
          <w:tab w:val="num" w:pos="0"/>
        </w:tabs>
        <w:ind w:left="283" w:hanging="283"/>
      </w:pPr>
      <w:rPr>
        <w:rFonts w:hint="default"/>
      </w:rPr>
    </w:lvl>
    <w:lvl w:ilvl="1">
      <w:start w:val="1"/>
      <w:numFmt w:val="decimal"/>
      <w:lvlText w:val="%2."/>
      <w:lvlJc w:val="left"/>
      <w:pPr>
        <w:tabs>
          <w:tab w:val="num" w:pos="1363"/>
        </w:tabs>
        <w:ind w:left="1363" w:hanging="360"/>
      </w:pPr>
      <w:rPr>
        <w:rFonts w:hint="default"/>
        <w:b/>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15:restartNumberingAfterBreak="0">
    <w:nsid w:val="0000000C"/>
    <w:multiLevelType w:val="singleLevel"/>
    <w:tmpl w:val="0000000C"/>
    <w:name w:val="WW8Num12"/>
    <w:lvl w:ilvl="0">
      <w:numFmt w:val="bullet"/>
      <w:lvlText w:val=""/>
      <w:lvlJc w:val="left"/>
      <w:pPr>
        <w:tabs>
          <w:tab w:val="num" w:pos="0"/>
        </w:tabs>
        <w:ind w:left="598" w:hanging="283"/>
      </w:pPr>
      <w:rPr>
        <w:rFonts w:ascii="Wingdings" w:hAnsi="Wingdings" w:hint="default"/>
      </w:rPr>
    </w:lvl>
  </w:abstractNum>
  <w:abstractNum w:abstractNumId="11" w15:restartNumberingAfterBreak="0">
    <w:nsid w:val="0000000D"/>
    <w:multiLevelType w:val="multilevel"/>
    <w:tmpl w:val="0000000D"/>
    <w:name w:val="WW8Num13"/>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4D4591A"/>
    <w:multiLevelType w:val="hybridMultilevel"/>
    <w:tmpl w:val="E5E88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74DA8"/>
    <w:multiLevelType w:val="multilevel"/>
    <w:tmpl w:val="DCD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B62F6"/>
    <w:multiLevelType w:val="hybridMultilevel"/>
    <w:tmpl w:val="E41C8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8F0F5E"/>
    <w:multiLevelType w:val="multilevel"/>
    <w:tmpl w:val="557C04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48C27571"/>
    <w:multiLevelType w:val="hybridMultilevel"/>
    <w:tmpl w:val="9AF04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3844E0"/>
    <w:multiLevelType w:val="hybridMultilevel"/>
    <w:tmpl w:val="F1A87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27A3DF8"/>
    <w:multiLevelType w:val="hybridMultilevel"/>
    <w:tmpl w:val="9F1C6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63A7A31"/>
    <w:multiLevelType w:val="hybridMultilevel"/>
    <w:tmpl w:val="B3E284AC"/>
    <w:lvl w:ilvl="0" w:tplc="A85E98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9E55264"/>
    <w:multiLevelType w:val="hybridMultilevel"/>
    <w:tmpl w:val="7444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63782D"/>
    <w:multiLevelType w:val="multilevel"/>
    <w:tmpl w:val="6EEA64F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914122101">
    <w:abstractNumId w:val="12"/>
  </w:num>
  <w:num w:numId="2" w16cid:durableId="1624922074">
    <w:abstractNumId w:val="13"/>
  </w:num>
  <w:num w:numId="3" w16cid:durableId="341977180">
    <w:abstractNumId w:val="16"/>
  </w:num>
  <w:num w:numId="4" w16cid:durableId="1280449983">
    <w:abstractNumId w:val="17"/>
  </w:num>
  <w:num w:numId="5" w16cid:durableId="1824001128">
    <w:abstractNumId w:val="14"/>
  </w:num>
  <w:num w:numId="6" w16cid:durableId="355929687">
    <w:abstractNumId w:val="18"/>
  </w:num>
  <w:num w:numId="7" w16cid:durableId="372462766">
    <w:abstractNumId w:val="20"/>
  </w:num>
  <w:num w:numId="8" w16cid:durableId="227108338">
    <w:abstractNumId w:val="19"/>
  </w:num>
  <w:num w:numId="9" w16cid:durableId="855656618">
    <w:abstractNumId w:val="15"/>
  </w:num>
  <w:num w:numId="10" w16cid:durableId="1178230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16"/>
    <w:rsid w:val="000123ED"/>
    <w:rsid w:val="000479F0"/>
    <w:rsid w:val="00055587"/>
    <w:rsid w:val="00081E2D"/>
    <w:rsid w:val="00083481"/>
    <w:rsid w:val="000A4AE9"/>
    <w:rsid w:val="000B5390"/>
    <w:rsid w:val="000C42AF"/>
    <w:rsid w:val="000C490A"/>
    <w:rsid w:val="000F2D9F"/>
    <w:rsid w:val="00104EC5"/>
    <w:rsid w:val="00113BE6"/>
    <w:rsid w:val="00116F4A"/>
    <w:rsid w:val="001221FF"/>
    <w:rsid w:val="00141CC8"/>
    <w:rsid w:val="001456B3"/>
    <w:rsid w:val="00146F58"/>
    <w:rsid w:val="001600B3"/>
    <w:rsid w:val="00181448"/>
    <w:rsid w:val="00192BD0"/>
    <w:rsid w:val="001B0DA0"/>
    <w:rsid w:val="001B21B5"/>
    <w:rsid w:val="001C3181"/>
    <w:rsid w:val="001D6A78"/>
    <w:rsid w:val="001F469B"/>
    <w:rsid w:val="001F4794"/>
    <w:rsid w:val="002144DA"/>
    <w:rsid w:val="00215F0E"/>
    <w:rsid w:val="002251CB"/>
    <w:rsid w:val="00225A34"/>
    <w:rsid w:val="0023214A"/>
    <w:rsid w:val="00232C43"/>
    <w:rsid w:val="0023311D"/>
    <w:rsid w:val="00262B48"/>
    <w:rsid w:val="00265366"/>
    <w:rsid w:val="00274B83"/>
    <w:rsid w:val="0029716B"/>
    <w:rsid w:val="002A58D7"/>
    <w:rsid w:val="002B0036"/>
    <w:rsid w:val="002C4C01"/>
    <w:rsid w:val="002D2675"/>
    <w:rsid w:val="002F6C43"/>
    <w:rsid w:val="00346EFC"/>
    <w:rsid w:val="00350322"/>
    <w:rsid w:val="003749E8"/>
    <w:rsid w:val="003A1427"/>
    <w:rsid w:val="003A30C6"/>
    <w:rsid w:val="003A63B1"/>
    <w:rsid w:val="003B735F"/>
    <w:rsid w:val="003D1A7B"/>
    <w:rsid w:val="003E6444"/>
    <w:rsid w:val="003F3F74"/>
    <w:rsid w:val="00410225"/>
    <w:rsid w:val="00427525"/>
    <w:rsid w:val="004467A1"/>
    <w:rsid w:val="004504B4"/>
    <w:rsid w:val="004655F1"/>
    <w:rsid w:val="00481589"/>
    <w:rsid w:val="00495ADA"/>
    <w:rsid w:val="004E325D"/>
    <w:rsid w:val="00521EB5"/>
    <w:rsid w:val="005735EF"/>
    <w:rsid w:val="00576B95"/>
    <w:rsid w:val="0058783B"/>
    <w:rsid w:val="005B6804"/>
    <w:rsid w:val="005C07BF"/>
    <w:rsid w:val="005C2758"/>
    <w:rsid w:val="005D432B"/>
    <w:rsid w:val="005D7968"/>
    <w:rsid w:val="005D7D1D"/>
    <w:rsid w:val="005E6560"/>
    <w:rsid w:val="005F75A8"/>
    <w:rsid w:val="00605098"/>
    <w:rsid w:val="00612024"/>
    <w:rsid w:val="00630A86"/>
    <w:rsid w:val="00646C6B"/>
    <w:rsid w:val="00661689"/>
    <w:rsid w:val="00670596"/>
    <w:rsid w:val="00681553"/>
    <w:rsid w:val="006A5C42"/>
    <w:rsid w:val="006A6EA6"/>
    <w:rsid w:val="006C51C8"/>
    <w:rsid w:val="006C598C"/>
    <w:rsid w:val="006D0576"/>
    <w:rsid w:val="006D29BC"/>
    <w:rsid w:val="006D3C88"/>
    <w:rsid w:val="006E28BE"/>
    <w:rsid w:val="006E6CBE"/>
    <w:rsid w:val="006F3A36"/>
    <w:rsid w:val="00701EFE"/>
    <w:rsid w:val="00705472"/>
    <w:rsid w:val="00710F4E"/>
    <w:rsid w:val="0072188E"/>
    <w:rsid w:val="00740581"/>
    <w:rsid w:val="00752B24"/>
    <w:rsid w:val="007770E7"/>
    <w:rsid w:val="007A295A"/>
    <w:rsid w:val="007E03EC"/>
    <w:rsid w:val="00800725"/>
    <w:rsid w:val="00821E9D"/>
    <w:rsid w:val="00830796"/>
    <w:rsid w:val="0083611B"/>
    <w:rsid w:val="00861978"/>
    <w:rsid w:val="0088693C"/>
    <w:rsid w:val="0089086D"/>
    <w:rsid w:val="00891016"/>
    <w:rsid w:val="008A30EE"/>
    <w:rsid w:val="008A4AC1"/>
    <w:rsid w:val="008D0B7E"/>
    <w:rsid w:val="008D6C1A"/>
    <w:rsid w:val="008D6DCF"/>
    <w:rsid w:val="008E4E4A"/>
    <w:rsid w:val="0090318E"/>
    <w:rsid w:val="009141EB"/>
    <w:rsid w:val="00932B41"/>
    <w:rsid w:val="00934465"/>
    <w:rsid w:val="009415BA"/>
    <w:rsid w:val="009644A1"/>
    <w:rsid w:val="009B3D17"/>
    <w:rsid w:val="009C0C16"/>
    <w:rsid w:val="009C3445"/>
    <w:rsid w:val="009D5313"/>
    <w:rsid w:val="009F36A9"/>
    <w:rsid w:val="00A1655B"/>
    <w:rsid w:val="00A33BBE"/>
    <w:rsid w:val="00A34FB6"/>
    <w:rsid w:val="00A553D9"/>
    <w:rsid w:val="00A5709D"/>
    <w:rsid w:val="00A756F1"/>
    <w:rsid w:val="00A75DEC"/>
    <w:rsid w:val="00A80CD0"/>
    <w:rsid w:val="00A8410D"/>
    <w:rsid w:val="00AA7602"/>
    <w:rsid w:val="00AC20C4"/>
    <w:rsid w:val="00AC6619"/>
    <w:rsid w:val="00AD24B7"/>
    <w:rsid w:val="00AE7CB8"/>
    <w:rsid w:val="00B11E79"/>
    <w:rsid w:val="00B13308"/>
    <w:rsid w:val="00B245B1"/>
    <w:rsid w:val="00B36DF1"/>
    <w:rsid w:val="00B54566"/>
    <w:rsid w:val="00B612FE"/>
    <w:rsid w:val="00B63D75"/>
    <w:rsid w:val="00B6582E"/>
    <w:rsid w:val="00B93B29"/>
    <w:rsid w:val="00B97ABC"/>
    <w:rsid w:val="00BB1F3A"/>
    <w:rsid w:val="00BB63BF"/>
    <w:rsid w:val="00BB6E07"/>
    <w:rsid w:val="00BE79E8"/>
    <w:rsid w:val="00BF17D1"/>
    <w:rsid w:val="00C07BF3"/>
    <w:rsid w:val="00C2106B"/>
    <w:rsid w:val="00C2378E"/>
    <w:rsid w:val="00C272CE"/>
    <w:rsid w:val="00C6314A"/>
    <w:rsid w:val="00CB184C"/>
    <w:rsid w:val="00CC155A"/>
    <w:rsid w:val="00CC64EE"/>
    <w:rsid w:val="00CE7681"/>
    <w:rsid w:val="00CF7C84"/>
    <w:rsid w:val="00D07FDB"/>
    <w:rsid w:val="00D660A7"/>
    <w:rsid w:val="00D81B79"/>
    <w:rsid w:val="00DD6A4C"/>
    <w:rsid w:val="00DF1F07"/>
    <w:rsid w:val="00E65624"/>
    <w:rsid w:val="00E737CC"/>
    <w:rsid w:val="00E7658A"/>
    <w:rsid w:val="00E80200"/>
    <w:rsid w:val="00EA24AA"/>
    <w:rsid w:val="00EA24B9"/>
    <w:rsid w:val="00ED30A8"/>
    <w:rsid w:val="00EE53E8"/>
    <w:rsid w:val="00EE559B"/>
    <w:rsid w:val="00F12D14"/>
    <w:rsid w:val="00F154FD"/>
    <w:rsid w:val="00F40BF8"/>
    <w:rsid w:val="00F423CD"/>
    <w:rsid w:val="00F573D0"/>
    <w:rsid w:val="00F64299"/>
    <w:rsid w:val="00F67C01"/>
    <w:rsid w:val="00FD3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B37F3"/>
  <w15:docId w15:val="{9C811414-C8B8-4A08-AC24-20F986A6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C8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2">
    <w:name w:val="heading 2"/>
    <w:basedOn w:val="Normalny"/>
    <w:next w:val="Normalny"/>
    <w:link w:val="Nagwek2Znak"/>
    <w:uiPriority w:val="9"/>
    <w:semiHidden/>
    <w:unhideWhenUsed/>
    <w:qFormat/>
    <w:rsid w:val="005D43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CF7C84"/>
    <w:pPr>
      <w:keepNext/>
      <w:numPr>
        <w:ilvl w:val="2"/>
        <w:numId w:val="1"/>
      </w:numPr>
      <w:ind w:left="142" w:firstLine="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0C16"/>
    <w:pPr>
      <w:tabs>
        <w:tab w:val="center" w:pos="4536"/>
        <w:tab w:val="right" w:pos="9072"/>
      </w:tabs>
    </w:pPr>
  </w:style>
  <w:style w:type="character" w:customStyle="1" w:styleId="NagwekZnak">
    <w:name w:val="Nagłówek Znak"/>
    <w:basedOn w:val="Domylnaczcionkaakapitu"/>
    <w:link w:val="Nagwek"/>
    <w:uiPriority w:val="99"/>
    <w:rsid w:val="009C0C16"/>
  </w:style>
  <w:style w:type="paragraph" w:styleId="Stopka">
    <w:name w:val="footer"/>
    <w:basedOn w:val="Normalny"/>
    <w:link w:val="StopkaZnak"/>
    <w:uiPriority w:val="99"/>
    <w:unhideWhenUsed/>
    <w:rsid w:val="009C0C16"/>
    <w:pPr>
      <w:tabs>
        <w:tab w:val="center" w:pos="4536"/>
        <w:tab w:val="right" w:pos="9072"/>
      </w:tabs>
    </w:pPr>
  </w:style>
  <w:style w:type="character" w:customStyle="1" w:styleId="StopkaZnak">
    <w:name w:val="Stopka Znak"/>
    <w:basedOn w:val="Domylnaczcionkaakapitu"/>
    <w:link w:val="Stopka"/>
    <w:uiPriority w:val="99"/>
    <w:rsid w:val="009C0C16"/>
  </w:style>
  <w:style w:type="paragraph" w:styleId="Tekstdymka">
    <w:name w:val="Balloon Text"/>
    <w:basedOn w:val="Normalny"/>
    <w:link w:val="TekstdymkaZnak"/>
    <w:uiPriority w:val="99"/>
    <w:semiHidden/>
    <w:unhideWhenUsed/>
    <w:rsid w:val="009C0C16"/>
    <w:rPr>
      <w:rFonts w:ascii="Tahoma" w:hAnsi="Tahoma" w:cs="Tahoma"/>
      <w:sz w:val="16"/>
      <w:szCs w:val="16"/>
    </w:rPr>
  </w:style>
  <w:style w:type="character" w:customStyle="1" w:styleId="TekstdymkaZnak">
    <w:name w:val="Tekst dymka Znak"/>
    <w:basedOn w:val="Domylnaczcionkaakapitu"/>
    <w:link w:val="Tekstdymka"/>
    <w:uiPriority w:val="99"/>
    <w:semiHidden/>
    <w:rsid w:val="009C0C16"/>
    <w:rPr>
      <w:rFonts w:ascii="Tahoma" w:hAnsi="Tahoma" w:cs="Tahoma"/>
      <w:sz w:val="16"/>
      <w:szCs w:val="16"/>
    </w:rPr>
  </w:style>
  <w:style w:type="paragraph" w:styleId="Akapitzlist">
    <w:name w:val="List Paragraph"/>
    <w:basedOn w:val="Normalny"/>
    <w:uiPriority w:val="34"/>
    <w:qFormat/>
    <w:rsid w:val="00661689"/>
    <w:pPr>
      <w:ind w:left="720"/>
      <w:contextualSpacing/>
    </w:pPr>
  </w:style>
  <w:style w:type="table" w:styleId="Tabela-Siatka">
    <w:name w:val="Table Grid"/>
    <w:basedOn w:val="Standardowy"/>
    <w:uiPriority w:val="59"/>
    <w:rsid w:val="00890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1akcent6">
    <w:name w:val="Medium List 1 Accent 6"/>
    <w:basedOn w:val="Standardowy"/>
    <w:uiPriority w:val="65"/>
    <w:rsid w:val="00B6582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Jasnecieniowanieakcent4">
    <w:name w:val="Light Shading Accent 4"/>
    <w:basedOn w:val="Standardowy"/>
    <w:uiPriority w:val="60"/>
    <w:rsid w:val="004815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Nagwek3Znak">
    <w:name w:val="Nagłówek 3 Znak"/>
    <w:basedOn w:val="Domylnaczcionkaakapitu"/>
    <w:link w:val="Nagwek3"/>
    <w:rsid w:val="00CF7C84"/>
    <w:rPr>
      <w:rFonts w:ascii="Times New Roman" w:eastAsia="Times New Roman" w:hAnsi="Times New Roman" w:cs="Times New Roman"/>
      <w:b/>
      <w:sz w:val="20"/>
      <w:szCs w:val="20"/>
      <w:lang w:eastAsia="ar-SA"/>
    </w:rPr>
  </w:style>
  <w:style w:type="paragraph" w:styleId="Tekstpodstawowywcity">
    <w:name w:val="Body Text Indent"/>
    <w:basedOn w:val="Normalny"/>
    <w:link w:val="TekstpodstawowywcityZnak"/>
    <w:rsid w:val="00CF7C84"/>
    <w:pPr>
      <w:ind w:left="142" w:hanging="142"/>
    </w:pPr>
    <w:rPr>
      <w:sz w:val="18"/>
    </w:rPr>
  </w:style>
  <w:style w:type="character" w:customStyle="1" w:styleId="TekstpodstawowywcityZnak">
    <w:name w:val="Tekst podstawowy wcięty Znak"/>
    <w:basedOn w:val="Domylnaczcionkaakapitu"/>
    <w:link w:val="Tekstpodstawowywcity"/>
    <w:rsid w:val="00CF7C84"/>
    <w:rPr>
      <w:rFonts w:ascii="Times New Roman" w:eastAsia="Times New Roman" w:hAnsi="Times New Roman" w:cs="Times New Roman"/>
      <w:sz w:val="18"/>
      <w:szCs w:val="20"/>
      <w:lang w:eastAsia="ar-SA"/>
    </w:rPr>
  </w:style>
  <w:style w:type="character" w:styleId="Hipercze">
    <w:name w:val="Hyperlink"/>
    <w:basedOn w:val="Domylnaczcionkaakapitu"/>
    <w:uiPriority w:val="99"/>
    <w:unhideWhenUsed/>
    <w:rsid w:val="00055587"/>
    <w:rPr>
      <w:color w:val="0000FF" w:themeColor="hyperlink"/>
      <w:u w:val="single"/>
    </w:rPr>
  </w:style>
  <w:style w:type="paragraph" w:customStyle="1" w:styleId="nagwek0">
    <w:name w:val="nagłówek"/>
    <w:basedOn w:val="Normalny"/>
    <w:link w:val="Nagwekznak0"/>
    <w:uiPriority w:val="99"/>
    <w:unhideWhenUsed/>
    <w:qFormat/>
    <w:rsid w:val="00CC64EE"/>
    <w:pPr>
      <w:suppressAutoHyphens w:val="0"/>
      <w:overflowPunct/>
      <w:autoSpaceDE/>
      <w:spacing w:before="40"/>
      <w:textAlignment w:val="auto"/>
    </w:pPr>
    <w:rPr>
      <w:rFonts w:asciiTheme="minorHAnsi" w:eastAsiaTheme="minorHAnsi" w:hAnsiTheme="minorHAnsi" w:cstheme="minorBidi"/>
      <w:color w:val="595959" w:themeColor="text1" w:themeTint="A6"/>
      <w:kern w:val="20"/>
      <w:lang w:eastAsia="pl-PL"/>
    </w:rPr>
  </w:style>
  <w:style w:type="character" w:customStyle="1" w:styleId="Nagwekznak0">
    <w:name w:val="Nagłówek (znak)"/>
    <w:basedOn w:val="Domylnaczcionkaakapitu"/>
    <w:link w:val="nagwek0"/>
    <w:uiPriority w:val="99"/>
    <w:rsid w:val="00CC64EE"/>
    <w:rPr>
      <w:color w:val="595959" w:themeColor="text1" w:themeTint="A6"/>
      <w:kern w:val="20"/>
      <w:sz w:val="20"/>
      <w:szCs w:val="20"/>
      <w:lang w:eastAsia="pl-PL"/>
    </w:rPr>
  </w:style>
  <w:style w:type="character" w:styleId="Nierozpoznanawzmianka">
    <w:name w:val="Unresolved Mention"/>
    <w:basedOn w:val="Domylnaczcionkaakapitu"/>
    <w:uiPriority w:val="99"/>
    <w:semiHidden/>
    <w:unhideWhenUsed/>
    <w:rsid w:val="00AC20C4"/>
    <w:rPr>
      <w:color w:val="605E5C"/>
      <w:shd w:val="clear" w:color="auto" w:fill="E1DFDD"/>
    </w:rPr>
  </w:style>
  <w:style w:type="paragraph" w:styleId="NormalnyWeb">
    <w:name w:val="Normal (Web)"/>
    <w:basedOn w:val="Normalny"/>
    <w:uiPriority w:val="99"/>
    <w:semiHidden/>
    <w:unhideWhenUsed/>
    <w:rsid w:val="00083481"/>
    <w:rPr>
      <w:sz w:val="24"/>
      <w:szCs w:val="24"/>
    </w:rPr>
  </w:style>
  <w:style w:type="character" w:customStyle="1" w:styleId="Nagwek2Znak">
    <w:name w:val="Nagłówek 2 Znak"/>
    <w:basedOn w:val="Domylnaczcionkaakapitu"/>
    <w:link w:val="Nagwek2"/>
    <w:uiPriority w:val="9"/>
    <w:semiHidden/>
    <w:rsid w:val="005D432B"/>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4411">
      <w:bodyDiv w:val="1"/>
      <w:marLeft w:val="0"/>
      <w:marRight w:val="0"/>
      <w:marTop w:val="0"/>
      <w:marBottom w:val="0"/>
      <w:divBdr>
        <w:top w:val="none" w:sz="0" w:space="0" w:color="auto"/>
        <w:left w:val="none" w:sz="0" w:space="0" w:color="auto"/>
        <w:bottom w:val="none" w:sz="0" w:space="0" w:color="auto"/>
        <w:right w:val="none" w:sz="0" w:space="0" w:color="auto"/>
      </w:divBdr>
      <w:divsChild>
        <w:div w:id="1899589840">
          <w:marLeft w:val="-225"/>
          <w:marRight w:val="-225"/>
          <w:marTop w:val="0"/>
          <w:marBottom w:val="0"/>
          <w:divBdr>
            <w:top w:val="none" w:sz="0" w:space="0" w:color="auto"/>
            <w:left w:val="none" w:sz="0" w:space="0" w:color="auto"/>
            <w:bottom w:val="none" w:sz="0" w:space="0" w:color="auto"/>
            <w:right w:val="none" w:sz="0" w:space="0" w:color="auto"/>
          </w:divBdr>
          <w:divsChild>
            <w:div w:id="988556397">
              <w:marLeft w:val="0"/>
              <w:marRight w:val="0"/>
              <w:marTop w:val="0"/>
              <w:marBottom w:val="0"/>
              <w:divBdr>
                <w:top w:val="none" w:sz="0" w:space="0" w:color="auto"/>
                <w:left w:val="none" w:sz="0" w:space="0" w:color="auto"/>
                <w:bottom w:val="none" w:sz="0" w:space="0" w:color="auto"/>
                <w:right w:val="none" w:sz="0" w:space="0" w:color="auto"/>
              </w:divBdr>
              <w:divsChild>
                <w:div w:id="1452481993">
                  <w:marLeft w:val="0"/>
                  <w:marRight w:val="0"/>
                  <w:marTop w:val="0"/>
                  <w:marBottom w:val="0"/>
                  <w:divBdr>
                    <w:top w:val="none" w:sz="0" w:space="0" w:color="auto"/>
                    <w:left w:val="none" w:sz="0" w:space="0" w:color="auto"/>
                    <w:bottom w:val="none" w:sz="0" w:space="0" w:color="auto"/>
                    <w:right w:val="none" w:sz="0" w:space="0" w:color="auto"/>
                  </w:divBdr>
                  <w:divsChild>
                    <w:div w:id="8585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252">
      <w:bodyDiv w:val="1"/>
      <w:marLeft w:val="0"/>
      <w:marRight w:val="0"/>
      <w:marTop w:val="0"/>
      <w:marBottom w:val="0"/>
      <w:divBdr>
        <w:top w:val="none" w:sz="0" w:space="0" w:color="auto"/>
        <w:left w:val="none" w:sz="0" w:space="0" w:color="auto"/>
        <w:bottom w:val="none" w:sz="0" w:space="0" w:color="auto"/>
        <w:right w:val="none" w:sz="0" w:space="0" w:color="auto"/>
      </w:divBdr>
    </w:div>
    <w:div w:id="401560887">
      <w:bodyDiv w:val="1"/>
      <w:marLeft w:val="0"/>
      <w:marRight w:val="0"/>
      <w:marTop w:val="0"/>
      <w:marBottom w:val="0"/>
      <w:divBdr>
        <w:top w:val="none" w:sz="0" w:space="0" w:color="auto"/>
        <w:left w:val="none" w:sz="0" w:space="0" w:color="auto"/>
        <w:bottom w:val="none" w:sz="0" w:space="0" w:color="auto"/>
        <w:right w:val="none" w:sz="0" w:space="0" w:color="auto"/>
      </w:divBdr>
    </w:div>
    <w:div w:id="518663986">
      <w:bodyDiv w:val="1"/>
      <w:marLeft w:val="0"/>
      <w:marRight w:val="0"/>
      <w:marTop w:val="0"/>
      <w:marBottom w:val="0"/>
      <w:divBdr>
        <w:top w:val="none" w:sz="0" w:space="0" w:color="auto"/>
        <w:left w:val="none" w:sz="0" w:space="0" w:color="auto"/>
        <w:bottom w:val="none" w:sz="0" w:space="0" w:color="auto"/>
        <w:right w:val="none" w:sz="0" w:space="0" w:color="auto"/>
      </w:divBdr>
    </w:div>
    <w:div w:id="658776035">
      <w:bodyDiv w:val="1"/>
      <w:marLeft w:val="0"/>
      <w:marRight w:val="0"/>
      <w:marTop w:val="0"/>
      <w:marBottom w:val="0"/>
      <w:divBdr>
        <w:top w:val="none" w:sz="0" w:space="0" w:color="auto"/>
        <w:left w:val="none" w:sz="0" w:space="0" w:color="auto"/>
        <w:bottom w:val="none" w:sz="0" w:space="0" w:color="auto"/>
        <w:right w:val="none" w:sz="0" w:space="0" w:color="auto"/>
      </w:divBdr>
    </w:div>
    <w:div w:id="754133561">
      <w:bodyDiv w:val="1"/>
      <w:marLeft w:val="0"/>
      <w:marRight w:val="0"/>
      <w:marTop w:val="0"/>
      <w:marBottom w:val="0"/>
      <w:divBdr>
        <w:top w:val="none" w:sz="0" w:space="0" w:color="auto"/>
        <w:left w:val="none" w:sz="0" w:space="0" w:color="auto"/>
        <w:bottom w:val="none" w:sz="0" w:space="0" w:color="auto"/>
        <w:right w:val="none" w:sz="0" w:space="0" w:color="auto"/>
      </w:divBdr>
    </w:div>
    <w:div w:id="802649522">
      <w:bodyDiv w:val="1"/>
      <w:marLeft w:val="0"/>
      <w:marRight w:val="0"/>
      <w:marTop w:val="0"/>
      <w:marBottom w:val="0"/>
      <w:divBdr>
        <w:top w:val="none" w:sz="0" w:space="0" w:color="auto"/>
        <w:left w:val="none" w:sz="0" w:space="0" w:color="auto"/>
        <w:bottom w:val="none" w:sz="0" w:space="0" w:color="auto"/>
        <w:right w:val="none" w:sz="0" w:space="0" w:color="auto"/>
      </w:divBdr>
    </w:div>
    <w:div w:id="896282024">
      <w:bodyDiv w:val="1"/>
      <w:marLeft w:val="0"/>
      <w:marRight w:val="0"/>
      <w:marTop w:val="0"/>
      <w:marBottom w:val="0"/>
      <w:divBdr>
        <w:top w:val="none" w:sz="0" w:space="0" w:color="auto"/>
        <w:left w:val="none" w:sz="0" w:space="0" w:color="auto"/>
        <w:bottom w:val="none" w:sz="0" w:space="0" w:color="auto"/>
        <w:right w:val="none" w:sz="0" w:space="0" w:color="auto"/>
      </w:divBdr>
    </w:div>
    <w:div w:id="930627961">
      <w:bodyDiv w:val="1"/>
      <w:marLeft w:val="0"/>
      <w:marRight w:val="0"/>
      <w:marTop w:val="0"/>
      <w:marBottom w:val="0"/>
      <w:divBdr>
        <w:top w:val="none" w:sz="0" w:space="0" w:color="auto"/>
        <w:left w:val="none" w:sz="0" w:space="0" w:color="auto"/>
        <w:bottom w:val="none" w:sz="0" w:space="0" w:color="auto"/>
        <w:right w:val="none" w:sz="0" w:space="0" w:color="auto"/>
      </w:divBdr>
      <w:divsChild>
        <w:div w:id="1526672543">
          <w:marLeft w:val="-225"/>
          <w:marRight w:val="-225"/>
          <w:marTop w:val="0"/>
          <w:marBottom w:val="0"/>
          <w:divBdr>
            <w:top w:val="none" w:sz="0" w:space="0" w:color="auto"/>
            <w:left w:val="none" w:sz="0" w:space="0" w:color="auto"/>
            <w:bottom w:val="none" w:sz="0" w:space="0" w:color="auto"/>
            <w:right w:val="none" w:sz="0" w:space="0" w:color="auto"/>
          </w:divBdr>
          <w:divsChild>
            <w:div w:id="1168981292">
              <w:marLeft w:val="0"/>
              <w:marRight w:val="0"/>
              <w:marTop w:val="0"/>
              <w:marBottom w:val="0"/>
              <w:divBdr>
                <w:top w:val="none" w:sz="0" w:space="0" w:color="auto"/>
                <w:left w:val="none" w:sz="0" w:space="0" w:color="auto"/>
                <w:bottom w:val="none" w:sz="0" w:space="0" w:color="auto"/>
                <w:right w:val="none" w:sz="0" w:space="0" w:color="auto"/>
              </w:divBdr>
              <w:divsChild>
                <w:div w:id="13053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5071">
          <w:marLeft w:val="-225"/>
          <w:marRight w:val="-225"/>
          <w:marTop w:val="0"/>
          <w:marBottom w:val="0"/>
          <w:divBdr>
            <w:top w:val="none" w:sz="0" w:space="0" w:color="auto"/>
            <w:left w:val="none" w:sz="0" w:space="0" w:color="auto"/>
            <w:bottom w:val="none" w:sz="0" w:space="0" w:color="auto"/>
            <w:right w:val="none" w:sz="0" w:space="0" w:color="auto"/>
          </w:divBdr>
          <w:divsChild>
            <w:div w:id="1635594808">
              <w:marLeft w:val="0"/>
              <w:marRight w:val="0"/>
              <w:marTop w:val="0"/>
              <w:marBottom w:val="0"/>
              <w:divBdr>
                <w:top w:val="none" w:sz="0" w:space="0" w:color="auto"/>
                <w:left w:val="none" w:sz="0" w:space="0" w:color="auto"/>
                <w:bottom w:val="none" w:sz="0" w:space="0" w:color="auto"/>
                <w:right w:val="none" w:sz="0" w:space="0" w:color="auto"/>
              </w:divBdr>
              <w:divsChild>
                <w:div w:id="14772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5619">
      <w:bodyDiv w:val="1"/>
      <w:marLeft w:val="0"/>
      <w:marRight w:val="0"/>
      <w:marTop w:val="0"/>
      <w:marBottom w:val="0"/>
      <w:divBdr>
        <w:top w:val="none" w:sz="0" w:space="0" w:color="auto"/>
        <w:left w:val="none" w:sz="0" w:space="0" w:color="auto"/>
        <w:bottom w:val="none" w:sz="0" w:space="0" w:color="auto"/>
        <w:right w:val="none" w:sz="0" w:space="0" w:color="auto"/>
      </w:divBdr>
      <w:divsChild>
        <w:div w:id="1364095396">
          <w:marLeft w:val="0"/>
          <w:marRight w:val="0"/>
          <w:marTop w:val="0"/>
          <w:marBottom w:val="0"/>
          <w:divBdr>
            <w:top w:val="none" w:sz="0" w:space="0" w:color="auto"/>
            <w:left w:val="none" w:sz="0" w:space="0" w:color="auto"/>
            <w:bottom w:val="none" w:sz="0" w:space="0" w:color="auto"/>
            <w:right w:val="none" w:sz="0" w:space="0" w:color="auto"/>
          </w:divBdr>
          <w:divsChild>
            <w:div w:id="1765035996">
              <w:marLeft w:val="-225"/>
              <w:marRight w:val="-225"/>
              <w:marTop w:val="0"/>
              <w:marBottom w:val="0"/>
              <w:divBdr>
                <w:top w:val="none" w:sz="0" w:space="0" w:color="auto"/>
                <w:left w:val="none" w:sz="0" w:space="0" w:color="auto"/>
                <w:bottom w:val="none" w:sz="0" w:space="0" w:color="auto"/>
                <w:right w:val="none" w:sz="0" w:space="0" w:color="auto"/>
              </w:divBdr>
              <w:divsChild>
                <w:div w:id="2139906504">
                  <w:marLeft w:val="0"/>
                  <w:marRight w:val="0"/>
                  <w:marTop w:val="0"/>
                  <w:marBottom w:val="0"/>
                  <w:divBdr>
                    <w:top w:val="none" w:sz="0" w:space="0" w:color="auto"/>
                    <w:left w:val="none" w:sz="0" w:space="0" w:color="auto"/>
                    <w:bottom w:val="none" w:sz="0" w:space="0" w:color="auto"/>
                    <w:right w:val="none" w:sz="0" w:space="0" w:color="auto"/>
                  </w:divBdr>
                  <w:divsChild>
                    <w:div w:id="541939017">
                      <w:marLeft w:val="0"/>
                      <w:marRight w:val="0"/>
                      <w:marTop w:val="225"/>
                      <w:marBottom w:val="225"/>
                      <w:divBdr>
                        <w:top w:val="none" w:sz="0" w:space="0" w:color="auto"/>
                        <w:left w:val="none" w:sz="0" w:space="0" w:color="auto"/>
                        <w:bottom w:val="none" w:sz="0" w:space="0" w:color="auto"/>
                        <w:right w:val="none" w:sz="0" w:space="0" w:color="auto"/>
                      </w:divBdr>
                      <w:divsChild>
                        <w:div w:id="2147231764">
                          <w:marLeft w:val="-225"/>
                          <w:marRight w:val="-225"/>
                          <w:marTop w:val="0"/>
                          <w:marBottom w:val="0"/>
                          <w:divBdr>
                            <w:top w:val="none" w:sz="0" w:space="0" w:color="auto"/>
                            <w:left w:val="none" w:sz="0" w:space="0" w:color="auto"/>
                            <w:bottom w:val="none" w:sz="0" w:space="0" w:color="auto"/>
                            <w:right w:val="none" w:sz="0" w:space="0" w:color="auto"/>
                          </w:divBdr>
                          <w:divsChild>
                            <w:div w:id="16147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21541">
      <w:bodyDiv w:val="1"/>
      <w:marLeft w:val="0"/>
      <w:marRight w:val="0"/>
      <w:marTop w:val="0"/>
      <w:marBottom w:val="0"/>
      <w:divBdr>
        <w:top w:val="none" w:sz="0" w:space="0" w:color="auto"/>
        <w:left w:val="none" w:sz="0" w:space="0" w:color="auto"/>
        <w:bottom w:val="none" w:sz="0" w:space="0" w:color="auto"/>
        <w:right w:val="none" w:sz="0" w:space="0" w:color="auto"/>
      </w:divBdr>
    </w:div>
    <w:div w:id="1079213027">
      <w:bodyDiv w:val="1"/>
      <w:marLeft w:val="0"/>
      <w:marRight w:val="0"/>
      <w:marTop w:val="0"/>
      <w:marBottom w:val="0"/>
      <w:divBdr>
        <w:top w:val="none" w:sz="0" w:space="0" w:color="auto"/>
        <w:left w:val="none" w:sz="0" w:space="0" w:color="auto"/>
        <w:bottom w:val="none" w:sz="0" w:space="0" w:color="auto"/>
        <w:right w:val="none" w:sz="0" w:space="0" w:color="auto"/>
      </w:divBdr>
    </w:div>
    <w:div w:id="1401559782">
      <w:bodyDiv w:val="1"/>
      <w:marLeft w:val="0"/>
      <w:marRight w:val="0"/>
      <w:marTop w:val="0"/>
      <w:marBottom w:val="0"/>
      <w:divBdr>
        <w:top w:val="none" w:sz="0" w:space="0" w:color="auto"/>
        <w:left w:val="none" w:sz="0" w:space="0" w:color="auto"/>
        <w:bottom w:val="none" w:sz="0" w:space="0" w:color="auto"/>
        <w:right w:val="none" w:sz="0" w:space="0" w:color="auto"/>
      </w:divBdr>
    </w:div>
    <w:div w:id="1656184213">
      <w:bodyDiv w:val="1"/>
      <w:marLeft w:val="0"/>
      <w:marRight w:val="0"/>
      <w:marTop w:val="0"/>
      <w:marBottom w:val="0"/>
      <w:divBdr>
        <w:top w:val="none" w:sz="0" w:space="0" w:color="auto"/>
        <w:left w:val="none" w:sz="0" w:space="0" w:color="auto"/>
        <w:bottom w:val="none" w:sz="0" w:space="0" w:color="auto"/>
        <w:right w:val="none" w:sz="0" w:space="0" w:color="auto"/>
      </w:divBdr>
    </w:div>
    <w:div w:id="1877738782">
      <w:bodyDiv w:val="1"/>
      <w:marLeft w:val="0"/>
      <w:marRight w:val="0"/>
      <w:marTop w:val="0"/>
      <w:marBottom w:val="0"/>
      <w:divBdr>
        <w:top w:val="none" w:sz="0" w:space="0" w:color="auto"/>
        <w:left w:val="none" w:sz="0" w:space="0" w:color="auto"/>
        <w:bottom w:val="none" w:sz="0" w:space="0" w:color="auto"/>
        <w:right w:val="none" w:sz="0" w:space="0" w:color="auto"/>
      </w:divBdr>
    </w:div>
    <w:div w:id="20790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emskispor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637233BCFA43B7B12A17021A0394D3"/>
        <w:category>
          <w:name w:val="Ogólne"/>
          <w:gallery w:val="placeholder"/>
        </w:category>
        <w:types>
          <w:type w:val="bbPlcHdr"/>
        </w:types>
        <w:behaviors>
          <w:behavior w:val="content"/>
        </w:behaviors>
        <w:guid w:val="{9CAD49F2-EF99-4DB0-B73C-103FC37F491C}"/>
      </w:docPartPr>
      <w:docPartBody>
        <w:p w:rsidR="00AF1BFC" w:rsidRDefault="007F76DE" w:rsidP="007F76DE">
          <w:pPr>
            <w:pStyle w:val="65637233BCFA43B7B12A17021A0394D3"/>
          </w:pPr>
          <w:r>
            <w:t>Kliknij tutaj, aby wybrać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mfortaa">
    <w:altName w:val="Calibri"/>
    <w:charset w:val="00"/>
    <w:family w:val="swiss"/>
    <w:pitch w:val="variable"/>
    <w:sig w:usb0="00000001" w:usb1="5000004A" w:usb2="00000000" w:usb3="00000000" w:csb0="00000111" w:csb1="00000000"/>
  </w:font>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6DE"/>
    <w:rsid w:val="00155B8A"/>
    <w:rsid w:val="0036343A"/>
    <w:rsid w:val="003B61CD"/>
    <w:rsid w:val="005927A8"/>
    <w:rsid w:val="00726AEE"/>
    <w:rsid w:val="00755B16"/>
    <w:rsid w:val="007F76DE"/>
    <w:rsid w:val="008C3064"/>
    <w:rsid w:val="00933331"/>
    <w:rsid w:val="00934465"/>
    <w:rsid w:val="00AF1BFC"/>
    <w:rsid w:val="00C272CE"/>
    <w:rsid w:val="00D34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5637233BCFA43B7B12A17021A0394D3">
    <w:name w:val="65637233BCFA43B7B12A17021A0394D3"/>
    <w:rsid w:val="007F7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53B7-A627-45B7-A53B-E8EDFF19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4776</Words>
  <Characters>28662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Perfikowska</dc:creator>
  <cp:lastModifiedBy>Jolanta Napieralska</cp:lastModifiedBy>
  <cp:revision>2</cp:revision>
  <cp:lastPrinted>2025-02-04T10:09:00Z</cp:lastPrinted>
  <dcterms:created xsi:type="dcterms:W3CDTF">2025-02-07T11:19:00Z</dcterms:created>
  <dcterms:modified xsi:type="dcterms:W3CDTF">2025-02-07T11:19:00Z</dcterms:modified>
</cp:coreProperties>
</file>